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3" w:rsidRPr="00C713E3" w:rsidRDefault="00FA7643" w:rsidP="00C713E3">
      <w:pPr>
        <w:tabs>
          <w:tab w:val="left" w:pos="3540"/>
        </w:tabs>
        <w:rPr>
          <w:rFonts w:ascii="Calibri" w:hAnsi="Calibri"/>
          <w:sz w:val="22"/>
          <w:szCs w:val="22"/>
        </w:rPr>
      </w:pPr>
    </w:p>
    <w:p w:rsidR="00FA7643" w:rsidRPr="00C713E3" w:rsidRDefault="003E14B6" w:rsidP="003E14B6">
      <w:pPr>
        <w:pStyle w:val="Titolo7"/>
        <w:spacing w:before="0"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1</w:t>
      </w:r>
    </w:p>
    <w:p w:rsidR="00FA7643" w:rsidRPr="00C713E3" w:rsidRDefault="00FA7643" w:rsidP="00C713E3">
      <w:pPr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jc w:val="center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ISTANZA DI PARTECIPAZIONE – MODELLO DI AUTOCERTIFICAZIONE</w:t>
      </w:r>
    </w:p>
    <w:p w:rsidR="00FA7643" w:rsidRPr="00C713E3" w:rsidRDefault="00FA7643" w:rsidP="00C713E3">
      <w:pPr>
        <w:jc w:val="center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(ai sensi degli art. 46 e 47 del D.P.R. n. 445/2000)</w:t>
      </w:r>
    </w:p>
    <w:p w:rsidR="00FA7643" w:rsidRPr="00C713E3" w:rsidRDefault="00FA7643" w:rsidP="00C713E3">
      <w:pPr>
        <w:pStyle w:val="TxBrp2"/>
        <w:widowControl/>
        <w:tabs>
          <w:tab w:val="clear" w:pos="204"/>
          <w:tab w:val="left" w:pos="708"/>
        </w:tabs>
        <w:autoSpaceDE/>
        <w:spacing w:line="240" w:lineRule="auto"/>
        <w:rPr>
          <w:rFonts w:ascii="Calibri" w:hAnsi="Calibri"/>
          <w:sz w:val="22"/>
          <w:szCs w:val="22"/>
          <w:lang w:val="it-IT"/>
        </w:rPr>
      </w:pPr>
    </w:p>
    <w:p w:rsidR="00FA7643" w:rsidRPr="00C713E3" w:rsidRDefault="00FA7643" w:rsidP="00C713E3">
      <w:pPr>
        <w:ind w:firstLine="5245"/>
        <w:jc w:val="both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b/>
          <w:bCs/>
          <w:sz w:val="22"/>
          <w:szCs w:val="22"/>
        </w:rPr>
        <w:t>Alla Direzione Generale</w:t>
      </w:r>
    </w:p>
    <w:p w:rsidR="00FA7643" w:rsidRPr="00C713E3" w:rsidRDefault="00FA7643" w:rsidP="00C713E3">
      <w:pPr>
        <w:ind w:firstLine="5245"/>
        <w:jc w:val="both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b/>
          <w:bCs/>
          <w:sz w:val="22"/>
          <w:szCs w:val="22"/>
        </w:rPr>
        <w:t>dell’Azienda Socio-Sanitaria Territoriale (ASST)</w:t>
      </w:r>
    </w:p>
    <w:p w:rsidR="00FA7643" w:rsidRPr="00C713E3" w:rsidRDefault="00FA7643" w:rsidP="00C713E3">
      <w:pPr>
        <w:ind w:firstLine="5245"/>
        <w:jc w:val="both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b/>
          <w:bCs/>
          <w:sz w:val="22"/>
          <w:szCs w:val="22"/>
        </w:rPr>
        <w:t>Santi Paolo e Carlo</w:t>
      </w:r>
    </w:p>
    <w:p w:rsidR="00FA7643" w:rsidRPr="00C713E3" w:rsidRDefault="00FA7643" w:rsidP="00C713E3">
      <w:pPr>
        <w:ind w:firstLine="5245"/>
        <w:jc w:val="both"/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bCs/>
          <w:sz w:val="22"/>
          <w:szCs w:val="22"/>
        </w:rPr>
        <w:t xml:space="preserve">Via A. di </w:t>
      </w:r>
      <w:proofErr w:type="spellStart"/>
      <w:r w:rsidRPr="00C713E3">
        <w:rPr>
          <w:rFonts w:ascii="Calibri" w:hAnsi="Calibri"/>
          <w:b/>
          <w:bCs/>
          <w:sz w:val="22"/>
          <w:szCs w:val="22"/>
        </w:rPr>
        <w:t>Rudinì</w:t>
      </w:r>
      <w:proofErr w:type="spellEnd"/>
      <w:r w:rsidRPr="00C713E3">
        <w:rPr>
          <w:rFonts w:ascii="Calibri" w:hAnsi="Calibri"/>
          <w:b/>
          <w:bCs/>
          <w:sz w:val="22"/>
          <w:szCs w:val="22"/>
        </w:rPr>
        <w:t>, 8</w:t>
      </w:r>
    </w:p>
    <w:p w:rsidR="00FA7643" w:rsidRPr="00245FE3" w:rsidRDefault="00FA7643" w:rsidP="00C713E3">
      <w:pPr>
        <w:ind w:firstLine="52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FE3">
        <w:rPr>
          <w:rFonts w:asciiTheme="minorHAnsi" w:hAnsiTheme="minorHAnsi" w:cstheme="minorHAnsi"/>
          <w:b/>
          <w:sz w:val="22"/>
          <w:szCs w:val="22"/>
        </w:rPr>
        <w:t>20142 MILANO</w:t>
      </w:r>
    </w:p>
    <w:p w:rsidR="00FA7643" w:rsidRPr="00245FE3" w:rsidRDefault="00FA7643" w:rsidP="00C713E3">
      <w:pPr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A7643" w:rsidRPr="00C713E3" w:rsidRDefault="00FA7643" w:rsidP="0071797F">
      <w:pPr>
        <w:shd w:val="clear" w:color="auto" w:fill="D9D9D9"/>
        <w:jc w:val="both"/>
        <w:rPr>
          <w:rFonts w:ascii="Calibri" w:hAnsi="Calibri"/>
          <w:b/>
          <w:bCs/>
          <w:sz w:val="22"/>
          <w:szCs w:val="22"/>
        </w:rPr>
      </w:pPr>
      <w:r w:rsidRPr="00245FE3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71797F" w:rsidRPr="0071797F">
        <w:rPr>
          <w:rFonts w:asciiTheme="minorHAnsi" w:hAnsiTheme="minorHAnsi" w:cstheme="minorHAnsi"/>
          <w:b/>
          <w:bCs/>
          <w:sz w:val="22"/>
          <w:szCs w:val="22"/>
        </w:rPr>
        <w:t>: PROCEDURA NEGOZIATA FINALIZZATA ALL’AFFIDAMENTO DELLA FORNITURA DI N. 1 LASER A DIODI</w:t>
      </w:r>
      <w:r w:rsidR="0071797F">
        <w:rPr>
          <w:rFonts w:asciiTheme="minorHAnsi" w:hAnsiTheme="minorHAnsi" w:cstheme="minorHAnsi"/>
          <w:b/>
          <w:bCs/>
          <w:sz w:val="22"/>
          <w:szCs w:val="22"/>
        </w:rPr>
        <w:t xml:space="preserve"> CIG </w:t>
      </w:r>
      <w:r w:rsidR="00582314">
        <w:rPr>
          <w:rFonts w:asciiTheme="minorHAnsi" w:hAnsiTheme="minorHAnsi" w:cstheme="minorHAnsi"/>
          <w:b/>
          <w:bCs/>
          <w:sz w:val="22"/>
          <w:szCs w:val="22"/>
        </w:rPr>
        <w:t xml:space="preserve">8998315C6F </w:t>
      </w:r>
      <w:r w:rsidR="0071797F">
        <w:rPr>
          <w:rFonts w:asciiTheme="minorHAnsi" w:hAnsiTheme="minorHAnsi" w:cstheme="minorHAnsi"/>
          <w:b/>
          <w:bCs/>
          <w:sz w:val="22"/>
          <w:szCs w:val="22"/>
        </w:rPr>
        <w:t>LOTTO 1</w:t>
      </w:r>
      <w:r w:rsidR="00582314">
        <w:rPr>
          <w:rFonts w:asciiTheme="minorHAnsi" w:hAnsiTheme="minorHAnsi" w:cstheme="minorHAnsi"/>
          <w:b/>
          <w:bCs/>
          <w:sz w:val="22"/>
          <w:szCs w:val="22"/>
        </w:rPr>
        <w:t xml:space="preserve"> E N. 1 LASER YAG/SLT CIG 899836882D</w:t>
      </w:r>
      <w:r w:rsidR="0071797F" w:rsidRPr="0071797F">
        <w:rPr>
          <w:rFonts w:asciiTheme="minorHAnsi" w:hAnsiTheme="minorHAnsi" w:cstheme="minorHAnsi"/>
          <w:b/>
          <w:bCs/>
          <w:sz w:val="22"/>
          <w:szCs w:val="22"/>
        </w:rPr>
        <w:t xml:space="preserve"> LOTTO 2</w:t>
      </w:r>
      <w:r w:rsidR="007179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797F" w:rsidRPr="0071797F">
        <w:rPr>
          <w:rFonts w:asciiTheme="minorHAnsi" w:hAnsiTheme="minorHAnsi" w:cstheme="minorHAnsi"/>
          <w:b/>
          <w:bCs/>
          <w:sz w:val="22"/>
          <w:szCs w:val="22"/>
        </w:rPr>
        <w:t xml:space="preserve">OCCORRENTI ALLA OCULISTICA DEL PRESIDIO SAN PAOLO - ASST SANTI PAOLO E CARLO DI MILANO </w:t>
      </w:r>
    </w:p>
    <w:p w:rsidR="00FA7643" w:rsidRPr="00C713E3" w:rsidRDefault="00FA7643" w:rsidP="000D5636">
      <w:pPr>
        <w:jc w:val="both"/>
        <w:rPr>
          <w:rFonts w:ascii="Calibri" w:hAnsi="Calibri"/>
          <w:b/>
          <w:sz w:val="22"/>
          <w:szCs w:val="22"/>
        </w:rPr>
      </w:pPr>
    </w:p>
    <w:p w:rsidR="00FA7643" w:rsidRDefault="00FA7643" w:rsidP="00C713E3">
      <w:pPr>
        <w:pStyle w:val="Corpodeltesto23"/>
        <w:tabs>
          <w:tab w:val="left" w:pos="18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Il sottoscritto ___________________________________________ nato a ___________________________ il _____________________, residente a ____________________________ in Via __________________________________________ n.______, in qualità  di_________________________________________dell’Impresa__________________________________ con sede legale a   _______________________________, Via______________________________ n. _____ e sede amministrativa a ____________________________, Via ____________________________n. _____   Tel. __________________________ Fax. ___________________ Indirizzo Internet _______________________________ e-mail _______________________________________ P.E.C. _________________________________________ con Codice Fiscale n. ____________________________ Partita IVA n._________________________________, iscritta all’INPS di ______________________________ con matricola azienda n._________________________, iscritta all’INAIL di _______________________________________, con codice ditta _____________________, tipo contratto ________________________, numero dipendenti _______, Agenzia delle Entrate competente di __________________________________ , con sede in Piazza/Via __________________________________, CAP ___________________</w:t>
      </w:r>
    </w:p>
    <w:p w:rsidR="00FA7643" w:rsidRDefault="00FA7643" w:rsidP="00C713E3">
      <w:pPr>
        <w:pStyle w:val="Corpodeltesto23"/>
        <w:tabs>
          <w:tab w:val="left" w:pos="18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6F6F10" w:rsidRPr="00C713E3" w:rsidRDefault="006F6F10" w:rsidP="00C713E3">
      <w:pPr>
        <w:pStyle w:val="Corpodeltesto23"/>
        <w:tabs>
          <w:tab w:val="left" w:pos="18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84183">
        <w:rPr>
          <w:rFonts w:ascii="Calibri" w:hAnsi="Calibri"/>
          <w:sz w:val="22"/>
          <w:szCs w:val="22"/>
        </w:rPr>
        <w:t xml:space="preserve">Da inserire se procedura </w:t>
      </w:r>
      <w:proofErr w:type="spellStart"/>
      <w:r w:rsidRPr="00584183">
        <w:rPr>
          <w:rFonts w:ascii="Calibri" w:hAnsi="Calibri"/>
          <w:sz w:val="22"/>
          <w:szCs w:val="22"/>
        </w:rPr>
        <w:t>multilotto</w:t>
      </w:r>
      <w:proofErr w:type="spellEnd"/>
      <w:r w:rsidRPr="00584183">
        <w:rPr>
          <w:rFonts w:ascii="Calibri" w:hAnsi="Calibri"/>
          <w:sz w:val="22"/>
          <w:szCs w:val="22"/>
        </w:rPr>
        <w:t>:</w:t>
      </w:r>
    </w:p>
    <w:p w:rsidR="00FA7643" w:rsidRPr="005B01BC" w:rsidRDefault="00FA7643" w:rsidP="00C713E3">
      <w:pPr>
        <w:pStyle w:val="Corpodeltesto23"/>
        <w:tabs>
          <w:tab w:val="left" w:pos="1800"/>
        </w:tabs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5B01BC">
        <w:rPr>
          <w:rFonts w:ascii="Calibri" w:hAnsi="Calibri"/>
          <w:b/>
          <w:sz w:val="22"/>
          <w:szCs w:val="22"/>
        </w:rPr>
        <w:t xml:space="preserve">DICHIARA </w:t>
      </w:r>
      <w:r w:rsidRPr="005B01BC">
        <w:rPr>
          <w:rFonts w:ascii="Calibri" w:hAnsi="Calibri"/>
          <w:sz w:val="22"/>
          <w:szCs w:val="22"/>
        </w:rPr>
        <w:t xml:space="preserve">di </w:t>
      </w:r>
      <w:r w:rsidRPr="005B01BC">
        <w:rPr>
          <w:rFonts w:ascii="Calibri" w:hAnsi="Calibri"/>
          <w:bCs/>
          <w:sz w:val="22"/>
          <w:szCs w:val="22"/>
        </w:rPr>
        <w:t xml:space="preserve">partecipare per il/i seguente/i lotto/i </w:t>
      </w:r>
      <w:r w:rsidRPr="005B01BC">
        <w:rPr>
          <w:rFonts w:ascii="Calibri" w:hAnsi="Calibri"/>
          <w:b/>
          <w:i/>
          <w:color w:val="0000FF"/>
          <w:sz w:val="22"/>
          <w:szCs w:val="22"/>
        </w:rPr>
        <w:t>(contrassegnare con una crocetta)</w:t>
      </w:r>
      <w:r w:rsidRPr="005B01BC">
        <w:rPr>
          <w:rFonts w:ascii="Calibri" w:hAnsi="Calibri"/>
          <w:sz w:val="22"/>
          <w:szCs w:val="22"/>
        </w:rPr>
        <w:t>:</w:t>
      </w:r>
    </w:p>
    <w:p w:rsidR="00FA7643" w:rsidRPr="006F6F10" w:rsidRDefault="00FA7643" w:rsidP="00C713E3">
      <w:pPr>
        <w:pStyle w:val="Corpodeltesto23"/>
        <w:tabs>
          <w:tab w:val="left" w:pos="1800"/>
        </w:tabs>
        <w:spacing w:after="0" w:line="240" w:lineRule="auto"/>
        <w:jc w:val="center"/>
        <w:rPr>
          <w:rFonts w:ascii="Calibri" w:hAnsi="Calibri"/>
          <w:sz w:val="22"/>
          <w:szCs w:val="22"/>
          <w:highlight w:val="yellow"/>
        </w:rPr>
      </w:pPr>
    </w:p>
    <w:p w:rsidR="00FA7643" w:rsidRPr="005B01BC" w:rsidRDefault="00FA7643" w:rsidP="00C713E3">
      <w:pPr>
        <w:pStyle w:val="Corpodeltesto23"/>
        <w:tabs>
          <w:tab w:val="left" w:pos="18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01BC">
        <w:rPr>
          <w:rFonts w:ascii="Calibri" w:hAnsi="Calibri"/>
          <w:sz w:val="22"/>
          <w:szCs w:val="22"/>
        </w:rPr>
        <w:sym w:font="Wingdings" w:char="F06F"/>
      </w:r>
      <w:r w:rsidRPr="005B01BC">
        <w:rPr>
          <w:rFonts w:ascii="Calibri" w:hAnsi="Calibri"/>
          <w:sz w:val="22"/>
          <w:szCs w:val="22"/>
        </w:rPr>
        <w:t xml:space="preserve"> LOTTO 1 -----------------------------------------------------------------------------------</w:t>
      </w:r>
    </w:p>
    <w:p w:rsidR="00FA7643" w:rsidRPr="005B01BC" w:rsidRDefault="00FA7643" w:rsidP="00C713E3">
      <w:pPr>
        <w:pStyle w:val="Corpodeltesto23"/>
        <w:tabs>
          <w:tab w:val="left" w:pos="18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01BC">
        <w:rPr>
          <w:rFonts w:ascii="Calibri" w:hAnsi="Calibri"/>
          <w:sz w:val="22"/>
          <w:szCs w:val="22"/>
        </w:rPr>
        <w:sym w:font="Wingdings" w:char="F06F"/>
      </w:r>
      <w:r w:rsidRPr="005B01BC">
        <w:rPr>
          <w:rFonts w:ascii="Calibri" w:hAnsi="Calibri"/>
          <w:sz w:val="22"/>
          <w:szCs w:val="22"/>
        </w:rPr>
        <w:t xml:space="preserve"> LOTTO 2 -----------------------------------------------------------------------------------</w:t>
      </w:r>
    </w:p>
    <w:p w:rsidR="00FA7643" w:rsidRDefault="00FA7643" w:rsidP="00C713E3">
      <w:pPr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jc w:val="both"/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Ai fini della partecipazione alla gara in oggetto citata, ai sensi degli artt. 46 e 47 del DPR n. 445/2000, consapevole della sussistenza di responsabilità penale in cui incorre chi sottoscrive dichiarazioni non rispondenti a verità e delle relative sanzioni penali previste dall’art. 76 del medesimo DPR 28.12.2000 n. 445, nonché dell’esclusione del concorrente dalla gara e della segnalazione del fatto all’</w:t>
      </w:r>
      <w:r w:rsidRPr="00C713E3">
        <w:rPr>
          <w:rFonts w:ascii="Calibri" w:hAnsi="Calibri"/>
          <w:bCs/>
          <w:color w:val="000000"/>
          <w:sz w:val="22"/>
          <w:szCs w:val="22"/>
        </w:rPr>
        <w:t xml:space="preserve">Autorità, ai sensi dell’art. 80 del D. </w:t>
      </w:r>
      <w:proofErr w:type="spellStart"/>
      <w:r w:rsidRPr="00C713E3">
        <w:rPr>
          <w:rFonts w:ascii="Calibri" w:hAnsi="Calibri"/>
          <w:bCs/>
          <w:color w:val="000000"/>
          <w:sz w:val="22"/>
          <w:szCs w:val="22"/>
        </w:rPr>
        <w:t>Lgs</w:t>
      </w:r>
      <w:proofErr w:type="spellEnd"/>
      <w:r w:rsidRPr="00C713E3">
        <w:rPr>
          <w:rFonts w:ascii="Calibri" w:hAnsi="Calibri"/>
          <w:bCs/>
          <w:color w:val="000000"/>
          <w:sz w:val="22"/>
          <w:szCs w:val="22"/>
        </w:rPr>
        <w:t>. n. 50/2016</w:t>
      </w:r>
      <w:r>
        <w:rPr>
          <w:rFonts w:ascii="Calibri" w:hAnsi="Calibri"/>
          <w:bCs/>
          <w:color w:val="000000"/>
          <w:sz w:val="22"/>
          <w:szCs w:val="22"/>
        </w:rPr>
        <w:t>,</w:t>
      </w:r>
    </w:p>
    <w:p w:rsidR="00FA7643" w:rsidRDefault="00FA7643" w:rsidP="00C713E3">
      <w:pPr>
        <w:pStyle w:val="Titolo8"/>
        <w:spacing w:before="0" w:after="0"/>
        <w:jc w:val="center"/>
        <w:rPr>
          <w:rFonts w:ascii="Calibri" w:hAnsi="Calibri"/>
          <w:b/>
          <w:i w:val="0"/>
          <w:sz w:val="22"/>
          <w:szCs w:val="22"/>
        </w:rPr>
      </w:pPr>
    </w:p>
    <w:p w:rsidR="00FA7643" w:rsidRPr="00C713E3" w:rsidRDefault="00FA7643" w:rsidP="00C713E3">
      <w:pPr>
        <w:pStyle w:val="Titolo8"/>
        <w:spacing w:before="0" w:after="0"/>
        <w:jc w:val="center"/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i w:val="0"/>
          <w:sz w:val="22"/>
          <w:szCs w:val="22"/>
        </w:rPr>
        <w:t>CERTIFICA E DICHIARA</w:t>
      </w:r>
    </w:p>
    <w:p w:rsidR="00FA7643" w:rsidRPr="00C713E3" w:rsidRDefault="00FA7643" w:rsidP="00C713E3">
      <w:pPr>
        <w:jc w:val="both"/>
        <w:rPr>
          <w:rFonts w:ascii="Calibri" w:hAnsi="Calibri"/>
          <w:b/>
          <w:sz w:val="22"/>
          <w:szCs w:val="22"/>
        </w:rPr>
      </w:pPr>
    </w:p>
    <w:p w:rsidR="00FA7643" w:rsidRPr="00C713E3" w:rsidRDefault="00FA7643" w:rsidP="00C713E3">
      <w:pPr>
        <w:numPr>
          <w:ilvl w:val="0"/>
          <w:numId w:val="16"/>
        </w:numPr>
        <w:tabs>
          <w:tab w:val="left" w:pos="284"/>
        </w:tabs>
        <w:ind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Pr="00C713E3">
        <w:rPr>
          <w:rFonts w:ascii="Calibri" w:hAnsi="Calibri"/>
          <w:sz w:val="22"/>
          <w:szCs w:val="22"/>
        </w:rPr>
        <w:t>l’Impresa __________________________________________è stata costituita il ____________________;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left" w:pos="284"/>
        </w:tabs>
        <w:ind w:hanging="72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lastRenderedPageBreak/>
        <w:t>che l’Impresa è iscritta nel registro delle imprese della Camera di Commercio, Industria e Artigianato di ______________________per la seguente attività _______________________________________________</w:t>
      </w:r>
    </w:p>
    <w:p w:rsidR="00FA7643" w:rsidRPr="00C713E3" w:rsidRDefault="00FA7643" w:rsidP="00C713E3">
      <w:pPr>
        <w:ind w:left="284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ed attesta i seguenti dati:</w:t>
      </w:r>
    </w:p>
    <w:p w:rsidR="00FA7643" w:rsidRPr="00C713E3" w:rsidRDefault="00FA7643" w:rsidP="00C713E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numero di iscrizione ____________________________</w:t>
      </w:r>
    </w:p>
    <w:p w:rsidR="00FA7643" w:rsidRPr="00C713E3" w:rsidRDefault="00FA7643" w:rsidP="00C713E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data di iscrizione ______________________________</w:t>
      </w:r>
    </w:p>
    <w:p w:rsidR="00FA7643" w:rsidRPr="00C713E3" w:rsidRDefault="00FA7643" w:rsidP="00C713E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durata / data termine ____________________________</w:t>
      </w:r>
    </w:p>
    <w:p w:rsidR="00FA7643" w:rsidRPr="00C713E3" w:rsidRDefault="00FA7643" w:rsidP="00C713E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forma giuridica _________________________________</w:t>
      </w:r>
    </w:p>
    <w:p w:rsidR="00FA7643" w:rsidRPr="00C713E3" w:rsidRDefault="00FA7643" w:rsidP="00C713E3">
      <w:pPr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capitale sociale di Euro _____________________________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left" w:pos="284"/>
        </w:tabs>
        <w:ind w:hanging="72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che i soggetti di cui all’art. 80, commi 1 e 2, del D. </w:t>
      </w:r>
      <w:proofErr w:type="spellStart"/>
      <w:r w:rsidRPr="00C713E3">
        <w:rPr>
          <w:rFonts w:ascii="Calibri" w:hAnsi="Calibri"/>
          <w:sz w:val="22"/>
          <w:szCs w:val="22"/>
        </w:rPr>
        <w:t>Lgs</w:t>
      </w:r>
      <w:proofErr w:type="spellEnd"/>
      <w:r w:rsidRPr="00C713E3">
        <w:rPr>
          <w:rFonts w:ascii="Calibri" w:hAnsi="Calibri"/>
          <w:sz w:val="22"/>
          <w:szCs w:val="22"/>
        </w:rPr>
        <w:t>. n. 50/2016, sono i seguenti:</w:t>
      </w:r>
    </w:p>
    <w:tbl>
      <w:tblPr>
        <w:tblW w:w="10084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648"/>
        <w:gridCol w:w="1870"/>
        <w:gridCol w:w="2358"/>
        <w:gridCol w:w="2153"/>
      </w:tblGrid>
      <w:tr w:rsidR="00FA7643" w:rsidRPr="00C713E3" w:rsidTr="003422C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 xml:space="preserve">Cognome e nome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Data e luogo di nascita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Codice fiscale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Luogo di residenza</w:t>
            </w:r>
          </w:p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(indirizzo completo)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Carica sociale</w:t>
            </w:r>
          </w:p>
        </w:tc>
      </w:tr>
      <w:tr w:rsidR="00FA7643" w:rsidRPr="00C713E3" w:rsidTr="003422CE">
        <w:trPr>
          <w:trHeight w:val="32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7643" w:rsidRPr="00C713E3" w:rsidTr="003422C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7643" w:rsidRPr="00C713E3" w:rsidTr="003422CE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A7643" w:rsidRPr="00C713E3" w:rsidRDefault="00FA7643" w:rsidP="0055325A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che nell’anno antecedente la data di </w:t>
      </w:r>
      <w:r w:rsidR="00435E27">
        <w:rPr>
          <w:rFonts w:ascii="Calibri" w:hAnsi="Calibri"/>
          <w:sz w:val="22"/>
          <w:szCs w:val="22"/>
        </w:rPr>
        <w:t>indizione</w:t>
      </w:r>
      <w:r w:rsidRPr="00C713E3">
        <w:rPr>
          <w:rFonts w:ascii="Calibri" w:hAnsi="Calibri"/>
          <w:sz w:val="22"/>
          <w:szCs w:val="22"/>
        </w:rPr>
        <w:t xml:space="preserve"> </w:t>
      </w:r>
      <w:r w:rsidR="00435E27">
        <w:rPr>
          <w:rFonts w:ascii="Calibri" w:hAnsi="Calibri"/>
          <w:sz w:val="22"/>
          <w:szCs w:val="22"/>
        </w:rPr>
        <w:t xml:space="preserve">(pubblicazione bando GUE) </w:t>
      </w:r>
      <w:r w:rsidRPr="00C713E3">
        <w:rPr>
          <w:rFonts w:ascii="Calibri" w:hAnsi="Calibri"/>
          <w:sz w:val="22"/>
          <w:szCs w:val="22"/>
        </w:rPr>
        <w:t>relativa alla procedura di che trattasi sono cessati dalla carica i seguenti soggetti :</w:t>
      </w:r>
    </w:p>
    <w:p w:rsidR="00FA7643" w:rsidRPr="00C713E3" w:rsidRDefault="00FA7643" w:rsidP="005532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C713E3">
        <w:rPr>
          <w:rFonts w:ascii="Calibri" w:hAnsi="Calibri"/>
          <w:sz w:val="22"/>
          <w:szCs w:val="22"/>
        </w:rPr>
        <w:t xml:space="preserve">(Titolare o direttore tecnico, se si tratta di impresa individuale; i soci o il direttore tecnico, se si tratta di </w:t>
      </w:r>
      <w:r>
        <w:rPr>
          <w:rFonts w:ascii="Calibri" w:hAnsi="Calibri"/>
          <w:sz w:val="22"/>
          <w:szCs w:val="22"/>
        </w:rPr>
        <w:tab/>
      </w:r>
      <w:r w:rsidRPr="00C713E3">
        <w:rPr>
          <w:rFonts w:ascii="Calibri" w:hAnsi="Calibri"/>
          <w:sz w:val="22"/>
          <w:szCs w:val="22"/>
        </w:rPr>
        <w:t xml:space="preserve">società in nome collettivo; i soci accomandatari o il direttore tecnico, se si tratta di società in </w:t>
      </w:r>
      <w:r>
        <w:rPr>
          <w:rFonts w:ascii="Calibri" w:hAnsi="Calibri"/>
          <w:sz w:val="22"/>
          <w:szCs w:val="22"/>
        </w:rPr>
        <w:tab/>
      </w:r>
      <w:r w:rsidRPr="00C713E3">
        <w:rPr>
          <w:rFonts w:ascii="Calibri" w:hAnsi="Calibri"/>
          <w:sz w:val="22"/>
          <w:szCs w:val="22"/>
        </w:rPr>
        <w:t xml:space="preserve">accomandita semplice; i membri del consiglio di amministrazione cui sia stata conferita la legale </w:t>
      </w:r>
      <w:r>
        <w:rPr>
          <w:rFonts w:ascii="Calibri" w:hAnsi="Calibri"/>
          <w:sz w:val="22"/>
          <w:szCs w:val="22"/>
        </w:rPr>
        <w:tab/>
      </w:r>
      <w:r w:rsidRPr="00C713E3">
        <w:rPr>
          <w:rFonts w:ascii="Calibri" w:hAnsi="Calibri"/>
          <w:sz w:val="22"/>
          <w:szCs w:val="22"/>
        </w:rPr>
        <w:t xml:space="preserve">rappresentanza, di direzione o di vigilanza o i soggetti muniti di poteri di rappresentanza, di direzione o </w:t>
      </w:r>
      <w:r>
        <w:rPr>
          <w:rFonts w:ascii="Calibri" w:hAnsi="Calibri"/>
          <w:sz w:val="22"/>
          <w:szCs w:val="22"/>
        </w:rPr>
        <w:tab/>
      </w:r>
      <w:r w:rsidRPr="00C713E3">
        <w:rPr>
          <w:rFonts w:ascii="Calibri" w:hAnsi="Calibri"/>
          <w:sz w:val="22"/>
          <w:szCs w:val="22"/>
        </w:rPr>
        <w:t xml:space="preserve">di controllo, il direttore tecnico o il socio unico persona fisica, ovvero il socio di maggioranza in caso di </w:t>
      </w:r>
      <w:r>
        <w:rPr>
          <w:rFonts w:ascii="Calibri" w:hAnsi="Calibri"/>
          <w:sz w:val="22"/>
          <w:szCs w:val="22"/>
        </w:rPr>
        <w:tab/>
      </w:r>
      <w:r w:rsidRPr="00C713E3">
        <w:rPr>
          <w:rFonts w:ascii="Calibri" w:hAnsi="Calibri"/>
          <w:sz w:val="22"/>
          <w:szCs w:val="22"/>
        </w:rPr>
        <w:t>società con meno di quattro soci, se si tratta di altro tipo di società o consorzio).</w:t>
      </w:r>
    </w:p>
    <w:tbl>
      <w:tblPr>
        <w:tblW w:w="10084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648"/>
        <w:gridCol w:w="1870"/>
        <w:gridCol w:w="2358"/>
        <w:gridCol w:w="2153"/>
      </w:tblGrid>
      <w:tr w:rsidR="00FA7643" w:rsidRPr="00C713E3" w:rsidTr="008F606B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 xml:space="preserve">Cognome e nome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Data e luogo di nascita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Codice fiscale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Luogo di residenza</w:t>
            </w:r>
          </w:p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(indirizzo completo)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C713E3">
              <w:rPr>
                <w:rFonts w:ascii="Calibri" w:hAnsi="Calibri" w:cs="Arial"/>
                <w:sz w:val="22"/>
                <w:szCs w:val="22"/>
              </w:rPr>
              <w:t>Carica sociale e data di cessazione</w:t>
            </w:r>
          </w:p>
        </w:tc>
      </w:tr>
      <w:tr w:rsidR="00FA7643" w:rsidRPr="00C713E3" w:rsidTr="008F606B">
        <w:trPr>
          <w:trHeight w:val="32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7643" w:rsidRPr="00C713E3" w:rsidTr="008F606B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7643" w:rsidRPr="00C713E3" w:rsidTr="008F606B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43" w:rsidRPr="00C713E3" w:rsidRDefault="00FA7643" w:rsidP="00C713E3">
            <w:pPr>
              <w:pStyle w:val="Corpodeltesto33"/>
              <w:snapToGrid w:val="0"/>
              <w:spacing w:after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A7643" w:rsidRPr="00C713E3" w:rsidRDefault="00FA7643" w:rsidP="00C713E3">
      <w:pPr>
        <w:numPr>
          <w:ilvl w:val="0"/>
          <w:numId w:val="16"/>
        </w:numPr>
        <w:tabs>
          <w:tab w:val="left" w:pos="284"/>
        </w:tabs>
        <w:ind w:hanging="72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che l’impresa: 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è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non è </w:t>
      </w:r>
    </w:p>
    <w:p w:rsidR="00FA7643" w:rsidRPr="00C713E3" w:rsidRDefault="00FA7643" w:rsidP="00C713E3">
      <w:pPr>
        <w:ind w:left="425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un’azienda o una società sottoposta a sequestro o confisca ai sensi dell'articolo 12-</w:t>
      </w:r>
      <w:r w:rsidRPr="00C713E3">
        <w:rPr>
          <w:rFonts w:ascii="Calibri" w:hAnsi="Calibri"/>
          <w:i/>
          <w:sz w:val="22"/>
          <w:szCs w:val="22"/>
        </w:rPr>
        <w:t>sexies</w:t>
      </w:r>
      <w:r w:rsidRPr="00C713E3">
        <w:rPr>
          <w:rFonts w:ascii="Calibri" w:hAnsi="Calibri"/>
          <w:sz w:val="22"/>
          <w:szCs w:val="22"/>
        </w:rPr>
        <w:t xml:space="preserve"> del </w:t>
      </w:r>
      <w:proofErr w:type="spellStart"/>
      <w:r w:rsidRPr="00C713E3">
        <w:rPr>
          <w:rFonts w:ascii="Calibri" w:hAnsi="Calibri"/>
          <w:sz w:val="22"/>
          <w:szCs w:val="22"/>
        </w:rPr>
        <w:t>d.l.</w:t>
      </w:r>
      <w:proofErr w:type="spellEnd"/>
      <w:r w:rsidRPr="00C713E3">
        <w:rPr>
          <w:rFonts w:ascii="Calibri" w:hAnsi="Calibri"/>
          <w:sz w:val="22"/>
          <w:szCs w:val="22"/>
        </w:rPr>
        <w:t xml:space="preserve"> 08.06.1992, n. 306, convertito, con modificazioni, dalla l. 07.08.1992, n. 356 o degli articoli 20 e 24 del d.lgs. 06.09.2011 n. 159, ed affidata ad un custode o amministratore giudiziario o finanziario, per le quali non si applicano le cause di esclusione previste dall’art. 80 del D. </w:t>
      </w:r>
      <w:proofErr w:type="spellStart"/>
      <w:r w:rsidRPr="00C713E3">
        <w:rPr>
          <w:rFonts w:ascii="Calibri" w:hAnsi="Calibri"/>
          <w:sz w:val="22"/>
          <w:szCs w:val="22"/>
        </w:rPr>
        <w:t>Lgs</w:t>
      </w:r>
      <w:proofErr w:type="spellEnd"/>
      <w:r w:rsidRPr="00C713E3">
        <w:rPr>
          <w:rFonts w:ascii="Calibri" w:hAnsi="Calibri"/>
          <w:sz w:val="22"/>
          <w:szCs w:val="22"/>
        </w:rPr>
        <w:t>. n. 50/2016, limitatamente a quelle riferite al periodo precedente al predetto affidamento;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  <w:tab w:val="left" w:pos="284"/>
        </w:tabs>
        <w:ind w:hanging="720"/>
        <w:jc w:val="both"/>
        <w:rPr>
          <w:rFonts w:ascii="Calibri" w:hAnsi="Calibri" w:cs="Symbol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che l’impresa: 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è in regola con le norme che disciplinano il diritto al lavoro dei disabili di cui all’art. 17 della legge 12.03.1999, n. 68;</w:t>
      </w:r>
    </w:p>
    <w:p w:rsidR="00FA7643" w:rsidRPr="00C713E3" w:rsidRDefault="00FA7643" w:rsidP="00C713E3">
      <w:pPr>
        <w:tabs>
          <w:tab w:val="left" w:pos="360"/>
          <w:tab w:val="left" w:pos="540"/>
        </w:tabs>
        <w:ind w:left="360" w:firstLine="180"/>
        <w:jc w:val="center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bCs/>
          <w:sz w:val="22"/>
          <w:szCs w:val="22"/>
        </w:rPr>
        <w:t>Oppure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non è soggetta agli obblighi derivanti dall’art. 17 della Legge n. 68/1999</w:t>
      </w:r>
      <w:r w:rsidRPr="00C713E3">
        <w:rPr>
          <w:rFonts w:ascii="Calibri" w:hAnsi="Calibri"/>
          <w:b/>
          <w:bCs/>
          <w:sz w:val="22"/>
          <w:szCs w:val="22"/>
        </w:rPr>
        <w:t xml:space="preserve"> (indicare la fattispecie di non assoggettabilità prevista dalla Legge medesima precisando la condizione che determina la non assoggettabilità agli obblighi di assunzione dei lavoratori disabili);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  <w:tab w:val="left" w:pos="284"/>
        </w:tabs>
        <w:ind w:hanging="72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che l’impresa: </w:t>
      </w:r>
    </w:p>
    <w:p w:rsidR="00FA7643" w:rsidRPr="00C713E3" w:rsidRDefault="00FA7643" w:rsidP="00C713E3">
      <w:pPr>
        <w:numPr>
          <w:ilvl w:val="0"/>
          <w:numId w:val="6"/>
        </w:numPr>
        <w:tabs>
          <w:tab w:val="left" w:pos="360"/>
        </w:tabs>
        <w:ind w:hanging="1876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non si è avvalsa di piani individuali di emersione di cui alla legge 383/2001;</w:t>
      </w:r>
    </w:p>
    <w:p w:rsidR="00FA7643" w:rsidRPr="00C713E3" w:rsidRDefault="00FA7643" w:rsidP="00C713E3">
      <w:pPr>
        <w:ind w:left="540" w:hanging="180"/>
        <w:jc w:val="center"/>
        <w:rPr>
          <w:rFonts w:ascii="Calibri" w:hAnsi="Calibri"/>
          <w:bCs/>
          <w:sz w:val="22"/>
          <w:szCs w:val="22"/>
        </w:rPr>
      </w:pPr>
      <w:r w:rsidRPr="00C713E3">
        <w:rPr>
          <w:rFonts w:ascii="Calibri" w:hAnsi="Calibri"/>
          <w:bCs/>
          <w:sz w:val="22"/>
          <w:szCs w:val="22"/>
        </w:rPr>
        <w:t>Oppure</w:t>
      </w:r>
    </w:p>
    <w:p w:rsidR="00FA7643" w:rsidRPr="00C713E3" w:rsidRDefault="00FA7643" w:rsidP="00C713E3">
      <w:pPr>
        <w:numPr>
          <w:ilvl w:val="0"/>
          <w:numId w:val="6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lastRenderedPageBreak/>
        <w:t>si è avvalsa dei piani individuali di emersione di cui alla Legge n. 383/2001, ma che il periodo di emersione si è concluso;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di avere conoscenza di tutti gli oneri, di qualunque natura e specie, che dovrà sostenere per assicurare l’erogazione della fornitura alle condizioni fissate nel Documento Unico di Procedura e nei relativi allegati;</w:t>
      </w:r>
    </w:p>
    <w:p w:rsidR="00FA7643" w:rsidRPr="005709C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di avere nel complesso preso conoscenza di tutte le circostanze generali, particolari e locali, nessuna esclusa, che possono avere influito o influire sia sulla determinazione della propria offerta che sullo svolgimento della fornitura, e di giudicare, pertanto, i prezzi offerti nel loro complesso remunerativi e che l’offerta presentata ed </w:t>
      </w:r>
      <w:r w:rsidRPr="005709C3">
        <w:rPr>
          <w:rFonts w:ascii="Calibri" w:hAnsi="Calibri" w:cs="Calibri"/>
          <w:sz w:val="22"/>
          <w:szCs w:val="22"/>
        </w:rPr>
        <w:t>i relativi prezzi sono adeguati e sufficienti rispetto al costo del lavoro e che gli stessi comprendono i costi relativi alla sicurezza e protezione dei lavoratori;</w:t>
      </w:r>
    </w:p>
    <w:p w:rsidR="00FA764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A6456">
        <w:rPr>
          <w:rFonts w:ascii="Calibri" w:hAnsi="Calibri" w:cs="Calibri"/>
          <w:sz w:val="22"/>
          <w:szCs w:val="22"/>
        </w:rPr>
        <w:t xml:space="preserve">di aver preso visione e di accettare integralmente, senza condizione o riserva alcuna, tutte le condizioni, oneri, prescrizioni contenute nel Documento Unico di procedura, nei relativi allegati nonché </w:t>
      </w:r>
      <w:proofErr w:type="spellStart"/>
      <w:r w:rsidRPr="00EA6456">
        <w:rPr>
          <w:rFonts w:ascii="Calibri" w:hAnsi="Calibri" w:cs="Calibri"/>
          <w:sz w:val="22"/>
          <w:szCs w:val="22"/>
        </w:rPr>
        <w:t>nonché</w:t>
      </w:r>
      <w:proofErr w:type="spellEnd"/>
      <w:r w:rsidRPr="00EA6456">
        <w:rPr>
          <w:rFonts w:ascii="Calibri" w:hAnsi="Calibri" w:cs="Calibri"/>
          <w:sz w:val="22"/>
          <w:szCs w:val="22"/>
        </w:rPr>
        <w:t xml:space="preserve"> tutte le comunicazioni, le precisazioni ed i chiarimenti contenuti nella tabella inerente le richieste di chiarimenti e le risposte formulate dall’Azienda Appaltante riguardanti la presente procedura di gara eventual</w:t>
      </w:r>
      <w:r w:rsidRPr="005709C3">
        <w:rPr>
          <w:rFonts w:ascii="Calibri" w:hAnsi="Calibri" w:cs="Calibri"/>
          <w:sz w:val="22"/>
          <w:szCs w:val="22"/>
        </w:rPr>
        <w:t>mente pubbl</w:t>
      </w:r>
      <w:r w:rsidR="00B97025">
        <w:rPr>
          <w:rFonts w:ascii="Calibri" w:hAnsi="Calibri" w:cs="Calibri"/>
          <w:sz w:val="22"/>
          <w:szCs w:val="22"/>
        </w:rPr>
        <w:t xml:space="preserve">icati sul sito www.ariaspa.it; </w:t>
      </w:r>
    </w:p>
    <w:p w:rsidR="00E407B9" w:rsidRPr="00B97025" w:rsidRDefault="00FA7643" w:rsidP="00B97025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B97025">
        <w:rPr>
          <w:rFonts w:ascii="Calibri" w:hAnsi="Calibri" w:cs="Calibri"/>
          <w:sz w:val="22"/>
          <w:szCs w:val="22"/>
        </w:rPr>
        <w:t xml:space="preserve">di accettare e specificatamente di approvare, ai sensi dell'art. 1341 c.c., il contenuto degli artt. </w:t>
      </w:r>
      <w:r w:rsidR="00E407B9" w:rsidRPr="00B97025">
        <w:rPr>
          <w:rFonts w:ascii="Calibri" w:hAnsi="Calibri" w:cs="Calibri"/>
          <w:sz w:val="22"/>
          <w:szCs w:val="22"/>
        </w:rPr>
        <w:t>1, 2, 3, 9, 10, 11, 12, 13, 15, 16, 19, 21, 22, 24, 25, 26, 27, 28, 29, 30, 33, 35, 36 e 37</w:t>
      </w:r>
      <w:r w:rsidRPr="00B97025">
        <w:rPr>
          <w:rFonts w:ascii="Calibri" w:hAnsi="Calibri" w:cs="Calibri"/>
          <w:sz w:val="22"/>
          <w:szCs w:val="22"/>
        </w:rPr>
        <w:t xml:space="preserve"> del DUP; 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5709C3">
        <w:rPr>
          <w:rFonts w:ascii="Calibri" w:hAnsi="Calibri" w:cs="Calibri"/>
          <w:sz w:val="22"/>
          <w:szCs w:val="22"/>
        </w:rPr>
        <w:t>di rendersi disponibile, qualora necessario, ad accettare l’esecuzione della fornitura in via d’urgenza sotto le riserve di legge, nelle more della stipula del contratto</w:t>
      </w:r>
      <w:r w:rsidRPr="00C713E3">
        <w:rPr>
          <w:rFonts w:ascii="Calibri" w:hAnsi="Calibri"/>
          <w:sz w:val="22"/>
          <w:szCs w:val="22"/>
        </w:rPr>
        <w:t>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di essere informato, ai sensi e per gli effetti del Regolamento UE 27 aprile 2016, N. 679 -</w:t>
      </w:r>
      <w:r w:rsidRPr="00C713E3">
        <w:rPr>
          <w:rFonts w:ascii="Calibri" w:hAnsi="Calibri" w:cs="Arial"/>
          <w:sz w:val="22"/>
          <w:szCs w:val="22"/>
        </w:rPr>
        <w:t xml:space="preserve"> G.D.P.R.,  e </w:t>
      </w:r>
      <w:proofErr w:type="spellStart"/>
      <w:r w:rsidRPr="00C713E3">
        <w:rPr>
          <w:rFonts w:ascii="Calibri" w:hAnsi="Calibri" w:cs="Arial"/>
          <w:sz w:val="22"/>
          <w:szCs w:val="22"/>
        </w:rPr>
        <w:t>D.Lgs.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4 settembre 2018 n. 101</w:t>
      </w:r>
      <w:r w:rsidRPr="00C713E3">
        <w:rPr>
          <w:rFonts w:ascii="Calibri" w:hAnsi="Calibri"/>
          <w:sz w:val="22"/>
          <w:szCs w:val="22"/>
        </w:rPr>
        <w:t xml:space="preserve">, che i dati personali raccolti saranno trattati, anche con strumenti informatici, esclusivamente nell’ambito del procedimento per il quale la presente </w:t>
      </w:r>
      <w:r w:rsidRPr="00C713E3">
        <w:rPr>
          <w:rFonts w:ascii="Calibri" w:hAnsi="Calibri" w:cs="Calibri"/>
          <w:sz w:val="22"/>
          <w:szCs w:val="22"/>
        </w:rPr>
        <w:t>dichiarazione viene resa;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di essere a conoscenza che la presente dichiarazione, debitamente compilata e controfirmata, costituirà condizione necessaria per l’ammissione alla gara;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che il periodo di tempo in cui l’offerente è vincolato dalla propria offerta è di 180 giorni dalla data di scadenza del termine di presentazione della stessa;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- che si impegna, in caso di affidamento della fornitura di che trattasi, ad assumersi tutti gli obblighi di tracciabilità dei flussi finanziari, ai sensi della Legge n. 136/2010 e </w:t>
      </w:r>
      <w:proofErr w:type="spellStart"/>
      <w:r w:rsidRPr="00C713E3">
        <w:rPr>
          <w:rFonts w:ascii="Calibri" w:hAnsi="Calibri"/>
          <w:sz w:val="22"/>
          <w:szCs w:val="22"/>
        </w:rPr>
        <w:t>s.m</w:t>
      </w:r>
      <w:proofErr w:type="spellEnd"/>
      <w:r w:rsidRPr="00C713E3">
        <w:rPr>
          <w:rFonts w:ascii="Calibri" w:hAnsi="Calibri"/>
          <w:sz w:val="22"/>
          <w:szCs w:val="22"/>
        </w:rPr>
        <w:t>. e i., pena la nullità del contratto;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che la ditta: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ha assunto un proprio Codice Etico (indicare le modalità con le quali può esserne presa visione)</w:t>
      </w:r>
    </w:p>
    <w:p w:rsidR="00FA7643" w:rsidRPr="00C713E3" w:rsidRDefault="00FA7643" w:rsidP="00C713E3">
      <w:pPr>
        <w:tabs>
          <w:tab w:val="left" w:pos="360"/>
          <w:tab w:val="left" w:pos="2340"/>
        </w:tabs>
        <w:ind w:left="360" w:hanging="360"/>
        <w:jc w:val="center"/>
        <w:rPr>
          <w:rFonts w:ascii="Calibri" w:hAnsi="Calibri"/>
          <w:b/>
          <w:bCs/>
          <w:sz w:val="22"/>
          <w:szCs w:val="22"/>
        </w:rPr>
      </w:pPr>
      <w:r w:rsidRPr="00C713E3">
        <w:rPr>
          <w:rFonts w:ascii="Calibri" w:hAnsi="Calibri"/>
          <w:b/>
          <w:bCs/>
          <w:sz w:val="22"/>
          <w:szCs w:val="22"/>
        </w:rPr>
        <w:t>Oppure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non ha assunto un proprio Codice Etico</w:t>
      </w:r>
    </w:p>
    <w:p w:rsidR="00FA7643" w:rsidRPr="00C713E3" w:rsidRDefault="00FA7643" w:rsidP="00C713E3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di aver preso visione del Codice Etico dell’“Azienda Socio - Sanitaria Territoriale (ASST) Santi Paolo e Carlo” e del Patto d’integrità in materia di contratti pubblici regionali della Regione Lombardia, pubblicati sul sito aziendale e di accettarne i contenuti impegnandosi, altresì, ad adottare comportamenti conformi ai principi ed ai valori in essi contenuti;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di essere a conoscenza del fatto che, qualora la Società rappresentata non fosse in grado di comprovare quanto sopra dichiarato, ovvero risultassero false le dichiarazioni rese nella presente dichiarazione, verrà revocata l’aggiudicazione.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di essere informato, ai sensi e per gli effetti di cui al d.lgs. n. 196/2003, che i dati personali raccolti saranno trattati, anche con strumenti informatici, esclusivamente nell’ambito del procedimento per il quale la presente dichiarazione viene resa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eastAsia="SimSun" w:hAnsi="Calibri"/>
          <w:b/>
          <w:i/>
          <w:sz w:val="22"/>
          <w:szCs w:val="22"/>
        </w:rPr>
        <w:t>[se del caso - facoltativo]</w:t>
      </w:r>
      <w:r w:rsidRPr="00C713E3">
        <w:rPr>
          <w:rFonts w:ascii="Calibri" w:hAnsi="Calibri"/>
          <w:sz w:val="22"/>
          <w:szCs w:val="22"/>
        </w:rPr>
        <w:t xml:space="preserve"> di impegnarsi a sottoscrivere la dichiarazione di conformità agli standard sociali minimi di cui all’allegato I al decreto del Ministero dell’Ambiente e della Tutela del Territorio e del Mare del 6 giugno 2012, allegata al contratto;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b/>
          <w:sz w:val="22"/>
          <w:szCs w:val="22"/>
        </w:rPr>
        <w:t>Per gli operatori economici aventi sede, residenza o domicilio nei paesi inseriti nelle c.d. “</w:t>
      </w:r>
      <w:proofErr w:type="spellStart"/>
      <w:r w:rsidRPr="00C713E3">
        <w:rPr>
          <w:rFonts w:ascii="Calibri" w:hAnsi="Calibri" w:cs="Calibri"/>
          <w:b/>
          <w:i/>
          <w:sz w:val="22"/>
          <w:szCs w:val="22"/>
        </w:rPr>
        <w:t>black</w:t>
      </w:r>
      <w:proofErr w:type="spellEnd"/>
      <w:r w:rsidRPr="00C713E3">
        <w:rPr>
          <w:rFonts w:ascii="Calibri" w:hAnsi="Calibri" w:cs="Calibri"/>
          <w:b/>
          <w:i/>
          <w:sz w:val="22"/>
          <w:szCs w:val="22"/>
        </w:rPr>
        <w:t xml:space="preserve"> list</w:t>
      </w:r>
      <w:r w:rsidRPr="00C713E3">
        <w:rPr>
          <w:rFonts w:ascii="Calibri" w:hAnsi="Calibri" w:cs="Calibri"/>
          <w:b/>
          <w:sz w:val="22"/>
          <w:szCs w:val="22"/>
        </w:rPr>
        <w:t>”</w:t>
      </w:r>
    </w:p>
    <w:p w:rsidR="00FA7643" w:rsidRPr="00C713E3" w:rsidRDefault="00FA7643" w:rsidP="00C713E3">
      <w:pPr>
        <w:pStyle w:val="Corpotesto"/>
        <w:spacing w:after="0"/>
        <w:ind w:left="142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b/>
          <w:i/>
          <w:color w:val="0000FF"/>
          <w:sz w:val="22"/>
          <w:szCs w:val="22"/>
        </w:rPr>
        <w:t xml:space="preserve">       (contrassegnare con una crocetta)</w:t>
      </w:r>
      <w:r w:rsidRPr="00C713E3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FA7643" w:rsidRPr="00C713E3" w:rsidRDefault="00FA7643" w:rsidP="0079201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>d</w:t>
      </w:r>
      <w:r w:rsidRPr="00C713E3">
        <w:rPr>
          <w:rFonts w:ascii="Calibri" w:hAnsi="Calibri" w:cs="Calibri"/>
          <w:sz w:val="22"/>
          <w:szCs w:val="22"/>
        </w:rPr>
        <w:t>ichiara di essere in possesso dell’autorizzazione in corso di validità ri</w:t>
      </w:r>
      <w:r>
        <w:rPr>
          <w:rFonts w:ascii="Calibri" w:hAnsi="Calibri" w:cs="Calibri"/>
          <w:sz w:val="22"/>
          <w:szCs w:val="22"/>
        </w:rPr>
        <w:t xml:space="preserve">lasciata ai sensi del </w:t>
      </w:r>
      <w:proofErr w:type="spellStart"/>
      <w:r>
        <w:rPr>
          <w:rFonts w:ascii="Calibri" w:hAnsi="Calibri" w:cs="Calibri"/>
          <w:sz w:val="22"/>
          <w:szCs w:val="22"/>
        </w:rPr>
        <w:t>d.m.</w:t>
      </w:r>
      <w:proofErr w:type="spellEnd"/>
      <w:r>
        <w:rPr>
          <w:rFonts w:ascii="Calibri" w:hAnsi="Calibri" w:cs="Calibri"/>
          <w:sz w:val="22"/>
          <w:szCs w:val="22"/>
        </w:rPr>
        <w:t xml:space="preserve"> 14 d</w:t>
      </w:r>
      <w:r w:rsidRPr="00C713E3">
        <w:rPr>
          <w:rFonts w:ascii="Calibri" w:hAnsi="Calibri" w:cs="Calibri"/>
          <w:sz w:val="22"/>
          <w:szCs w:val="22"/>
        </w:rPr>
        <w:t xml:space="preserve">icembre 2010 del Ministero dell’economia e delle finanze ai sensi (art. 37 del </w:t>
      </w:r>
      <w:proofErr w:type="spellStart"/>
      <w:r w:rsidRPr="00C713E3">
        <w:rPr>
          <w:rFonts w:ascii="Calibri" w:hAnsi="Calibri" w:cs="Calibri"/>
          <w:sz w:val="22"/>
          <w:szCs w:val="22"/>
        </w:rPr>
        <w:t>d.l.</w:t>
      </w:r>
      <w:proofErr w:type="spellEnd"/>
      <w:r w:rsidRPr="00C713E3">
        <w:rPr>
          <w:rFonts w:ascii="Calibri" w:hAnsi="Calibri" w:cs="Calibri"/>
          <w:sz w:val="22"/>
          <w:szCs w:val="22"/>
        </w:rPr>
        <w:t xml:space="preserve"> 78/2010, </w:t>
      </w:r>
      <w:proofErr w:type="spellStart"/>
      <w:r w:rsidRPr="00C713E3">
        <w:rPr>
          <w:rFonts w:ascii="Calibri" w:hAnsi="Calibri" w:cs="Calibri"/>
          <w:sz w:val="22"/>
          <w:szCs w:val="22"/>
        </w:rPr>
        <w:t>conv</w:t>
      </w:r>
      <w:proofErr w:type="spellEnd"/>
      <w:r w:rsidRPr="00C713E3">
        <w:rPr>
          <w:rFonts w:ascii="Calibri" w:hAnsi="Calibri" w:cs="Calibri"/>
          <w:sz w:val="22"/>
          <w:szCs w:val="22"/>
        </w:rPr>
        <w:t xml:space="preserve">. in </w:t>
      </w:r>
      <w:r>
        <w:rPr>
          <w:rFonts w:ascii="Calibri" w:hAnsi="Calibri" w:cs="Calibri"/>
          <w:sz w:val="22"/>
          <w:szCs w:val="22"/>
        </w:rPr>
        <w:t>l</w:t>
      </w:r>
      <w:r w:rsidRPr="00C713E3">
        <w:rPr>
          <w:rFonts w:ascii="Calibri" w:hAnsi="Calibri" w:cs="Calibri"/>
          <w:sz w:val="22"/>
          <w:szCs w:val="22"/>
        </w:rPr>
        <w:t xml:space="preserve">. 122/2010) </w:t>
      </w:r>
    </w:p>
    <w:p w:rsidR="00FA7643" w:rsidRPr="00C713E3" w:rsidRDefault="00FA7643" w:rsidP="00792012">
      <w:pPr>
        <w:pStyle w:val="Corpotesto"/>
        <w:tabs>
          <w:tab w:val="left" w:pos="360"/>
        </w:tabs>
        <w:spacing w:after="0"/>
        <w:ind w:left="142"/>
        <w:jc w:val="center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oppure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 xml:space="preserve">dichiara </w:t>
      </w:r>
      <w:r w:rsidRPr="00C713E3">
        <w:rPr>
          <w:rFonts w:ascii="Calibri" w:hAnsi="Calibri"/>
          <w:sz w:val="22"/>
          <w:szCs w:val="22"/>
        </w:rPr>
        <w:t xml:space="preserve">di aver presentato domanda di autorizzazione ai sensi dell’art. 1 comma 3 del </w:t>
      </w:r>
      <w:proofErr w:type="spellStart"/>
      <w:r w:rsidRPr="00C713E3">
        <w:rPr>
          <w:rFonts w:ascii="Calibri" w:hAnsi="Calibri"/>
          <w:sz w:val="22"/>
          <w:szCs w:val="22"/>
        </w:rPr>
        <w:t>d.m.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r w:rsidRPr="00C713E3">
        <w:rPr>
          <w:rFonts w:ascii="Calibri" w:hAnsi="Calibri"/>
          <w:sz w:val="22"/>
          <w:szCs w:val="22"/>
        </w:rPr>
        <w:t xml:space="preserve">14.12.2010 e </w:t>
      </w:r>
      <w:r w:rsidRPr="00C713E3">
        <w:rPr>
          <w:rFonts w:ascii="Calibri" w:hAnsi="Calibri" w:cs="Calibri"/>
          <w:sz w:val="22"/>
          <w:szCs w:val="22"/>
        </w:rPr>
        <w:t xml:space="preserve"> </w:t>
      </w:r>
      <w:r w:rsidRPr="00C713E3">
        <w:rPr>
          <w:rFonts w:ascii="Calibri" w:hAnsi="Calibri" w:cs="Calibri"/>
          <w:sz w:val="22"/>
          <w:szCs w:val="22"/>
          <w:u w:val="single"/>
        </w:rPr>
        <w:t>allega copia conforme dell’istanza di autorizzazione inviata al Ministero</w:t>
      </w:r>
      <w:r w:rsidRPr="00C713E3">
        <w:rPr>
          <w:rFonts w:ascii="Calibri" w:hAnsi="Calibri" w:cs="Calibri"/>
          <w:sz w:val="22"/>
          <w:szCs w:val="22"/>
        </w:rPr>
        <w:t>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 xml:space="preserve">Per gli operatori economici non residenti e privi di stabile organizzazione in Italia: </w:t>
      </w:r>
      <w:r w:rsidRPr="00C713E3">
        <w:rPr>
          <w:rFonts w:ascii="Calibri" w:hAnsi="Calibri" w:cs="Calibri"/>
          <w:sz w:val="22"/>
          <w:szCs w:val="22"/>
        </w:rPr>
        <w:t xml:space="preserve">si impegna ad </w:t>
      </w:r>
      <w:r w:rsidRPr="00C713E3">
        <w:rPr>
          <w:rFonts w:ascii="Calibri" w:hAnsi="Calibri" w:cs="Arial"/>
          <w:sz w:val="22"/>
          <w:szCs w:val="22"/>
        </w:rPr>
        <w:t xml:space="preserve">uniformarsi, in caso di aggiudicazione, alla disciplina di cui agli articoli 17, comma 2, e 53, comma 3 del </w:t>
      </w:r>
      <w:proofErr w:type="spellStart"/>
      <w:r w:rsidRPr="00C713E3">
        <w:rPr>
          <w:rFonts w:ascii="Calibri" w:hAnsi="Calibri" w:cs="Arial"/>
          <w:sz w:val="22"/>
          <w:szCs w:val="22"/>
        </w:rPr>
        <w:t>d.p.r.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/>
          <w:b/>
          <w:i/>
          <w:color w:val="0000FF"/>
          <w:sz w:val="22"/>
          <w:szCs w:val="22"/>
        </w:rPr>
        <w:t>(contrassegnare con una crocetta):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autorizza, qualora un partecipante alla gara eserciti la facoltà di “acc</w:t>
      </w:r>
      <w:r>
        <w:rPr>
          <w:rFonts w:ascii="Calibri" w:hAnsi="Calibri" w:cs="Calibri"/>
          <w:sz w:val="22"/>
          <w:szCs w:val="22"/>
        </w:rPr>
        <w:t xml:space="preserve">esso agli atti”, la stazione </w:t>
      </w:r>
      <w:r w:rsidRPr="00C713E3">
        <w:rPr>
          <w:rFonts w:ascii="Calibri" w:hAnsi="Calibri" w:cs="Calibri"/>
          <w:sz w:val="22"/>
          <w:szCs w:val="22"/>
        </w:rPr>
        <w:t xml:space="preserve">appaltante a rilasciare copia di tutta la documentazione presentata per la partecipazione alla gara </w:t>
      </w:r>
    </w:p>
    <w:p w:rsidR="00FA7643" w:rsidRPr="00C713E3" w:rsidRDefault="00FA7643" w:rsidP="000A77B8">
      <w:pPr>
        <w:pStyle w:val="Corpotesto"/>
        <w:tabs>
          <w:tab w:val="left" w:pos="360"/>
        </w:tabs>
        <w:spacing w:after="0"/>
        <w:ind w:left="142"/>
        <w:jc w:val="center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b/>
          <w:sz w:val="22"/>
          <w:szCs w:val="22"/>
        </w:rPr>
        <w:t>oppure</w:t>
      </w:r>
    </w:p>
    <w:p w:rsidR="00FA7643" w:rsidRPr="00C713E3" w:rsidRDefault="00FA7643" w:rsidP="00C713E3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non autorizza, qualora un partecipante alla gara eserciti la facoltà di “accesso agli atti”, la stazione</w:t>
      </w:r>
      <w:r>
        <w:rPr>
          <w:rFonts w:ascii="Calibri" w:hAnsi="Calibri" w:cs="Calibri"/>
          <w:sz w:val="22"/>
          <w:szCs w:val="22"/>
        </w:rPr>
        <w:t xml:space="preserve"> a</w:t>
      </w:r>
      <w:r w:rsidRPr="00C713E3">
        <w:rPr>
          <w:rFonts w:ascii="Calibri" w:hAnsi="Calibri" w:cs="Calibri"/>
          <w:sz w:val="22"/>
          <w:szCs w:val="22"/>
        </w:rPr>
        <w:t>ppaltante a rilasciare copia dell’offerta tecnica e delle spiegazioni che saranno eventualmente richieste in sede di verifica delle offerte anomale, in quanto coperte da segreto</w:t>
      </w:r>
      <w:r>
        <w:rPr>
          <w:rFonts w:ascii="Calibri" w:hAnsi="Calibri" w:cs="Calibri"/>
          <w:sz w:val="22"/>
          <w:szCs w:val="22"/>
        </w:rPr>
        <w:t xml:space="preserve"> t</w:t>
      </w:r>
      <w:r w:rsidRPr="00C713E3">
        <w:rPr>
          <w:rFonts w:ascii="Calibri" w:hAnsi="Calibri" w:cs="Calibri"/>
          <w:sz w:val="22"/>
          <w:szCs w:val="22"/>
        </w:rPr>
        <w:t>ecnico/commerciale. Tale dichiarazione dovrà essere adeguatamente motivata e comprovata ai</w:t>
      </w:r>
      <w:r>
        <w:rPr>
          <w:rFonts w:ascii="Calibri" w:hAnsi="Calibri" w:cs="Calibri"/>
          <w:sz w:val="22"/>
          <w:szCs w:val="22"/>
        </w:rPr>
        <w:t xml:space="preserve"> </w:t>
      </w:r>
      <w:r w:rsidRPr="00C713E3">
        <w:rPr>
          <w:rFonts w:ascii="Calibri" w:hAnsi="Calibri" w:cs="Calibri"/>
          <w:sz w:val="22"/>
          <w:szCs w:val="22"/>
        </w:rPr>
        <w:t xml:space="preserve">sensi dell’art. 53, comma 5, </w:t>
      </w:r>
      <w:proofErr w:type="spellStart"/>
      <w:r w:rsidRPr="00C713E3">
        <w:rPr>
          <w:rFonts w:ascii="Calibri" w:hAnsi="Calibri" w:cs="Calibri"/>
          <w:sz w:val="22"/>
          <w:szCs w:val="22"/>
        </w:rPr>
        <w:t>lett</w:t>
      </w:r>
      <w:proofErr w:type="spellEnd"/>
      <w:r w:rsidRPr="00C713E3">
        <w:rPr>
          <w:rFonts w:ascii="Calibri" w:hAnsi="Calibri" w:cs="Calibri"/>
          <w:sz w:val="22"/>
          <w:szCs w:val="22"/>
        </w:rPr>
        <w:t>. a), del Codice;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Ref496787048"/>
      <w:r w:rsidRPr="00C713E3">
        <w:rPr>
          <w:rFonts w:ascii="Calibri" w:hAnsi="Calibri" w:cs="Calibri"/>
          <w:b/>
          <w:sz w:val="22"/>
          <w:szCs w:val="22"/>
        </w:rPr>
        <w:t xml:space="preserve">Per gli operatori economici ammessi al concordato preventivo con continuità aziendale di cui all’art. 186 bis del R.D. 16 marzo 1942, n. 267: </w:t>
      </w:r>
      <w:r w:rsidRPr="00C713E3">
        <w:rPr>
          <w:rFonts w:ascii="Calibri" w:hAnsi="Calibri" w:cs="Calibri"/>
          <w:sz w:val="22"/>
          <w:szCs w:val="22"/>
        </w:rPr>
        <w:t xml:space="preserve">indica, ad integrazione di quanto indicato nella parte  III, sez. C, </w:t>
      </w:r>
      <w:proofErr w:type="spellStart"/>
      <w:r w:rsidRPr="00C713E3">
        <w:rPr>
          <w:rFonts w:ascii="Calibri" w:hAnsi="Calibri" w:cs="Calibri"/>
          <w:sz w:val="22"/>
          <w:szCs w:val="22"/>
        </w:rPr>
        <w:t>lett</w:t>
      </w:r>
      <w:proofErr w:type="spellEnd"/>
      <w:r w:rsidRPr="00C713E3">
        <w:rPr>
          <w:rFonts w:ascii="Calibri" w:hAnsi="Calibri" w:cs="Calibri"/>
          <w:sz w:val="22"/>
          <w:szCs w:val="22"/>
        </w:rPr>
        <w:t xml:space="preserve">. d) del DGUE, i seguenti </w:t>
      </w:r>
      <w:r w:rsidRPr="00C713E3">
        <w:rPr>
          <w:rFonts w:ascii="Calibri" w:hAnsi="Calibri" w:cs="Garamond"/>
          <w:sz w:val="22"/>
          <w:szCs w:val="22"/>
        </w:rPr>
        <w:t xml:space="preserve"> estremi del </w:t>
      </w:r>
      <w:r w:rsidRPr="00C713E3">
        <w:rPr>
          <w:rFonts w:ascii="Calibri" w:hAnsi="Calibri" w:cs="Garamond-Italic"/>
          <w:iCs/>
          <w:sz w:val="22"/>
          <w:szCs w:val="22"/>
        </w:rPr>
        <w:t>provvedimento di ammissione al concordato e del provvedimento di autorizzazione a partecipare alla gara p</w:t>
      </w:r>
      <w:r>
        <w:rPr>
          <w:rFonts w:ascii="Calibri" w:hAnsi="Calibri" w:cs="Garamond-Italic"/>
          <w:iCs/>
          <w:sz w:val="22"/>
          <w:szCs w:val="22"/>
        </w:rPr>
        <w:t>e</w:t>
      </w:r>
      <w:r w:rsidRPr="00C713E3">
        <w:rPr>
          <w:rFonts w:ascii="Calibri" w:hAnsi="Calibri" w:cs="Garamond-Italic"/>
          <w:iCs/>
          <w:sz w:val="22"/>
          <w:szCs w:val="22"/>
        </w:rPr>
        <w:t xml:space="preserve">r l’affidamento dei lavori _________________ rilasciati dal Tribunale di  ______________________ </w:t>
      </w:r>
      <w:r w:rsidRPr="00C713E3">
        <w:rPr>
          <w:rFonts w:ascii="Calibri" w:hAnsi="Calibri" w:cs="Calibri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 </w:t>
      </w:r>
      <w:r w:rsidRPr="00C713E3">
        <w:rPr>
          <w:rFonts w:ascii="Calibri" w:hAnsi="Calibri" w:cs="Calibri"/>
          <w:i/>
          <w:sz w:val="22"/>
          <w:szCs w:val="22"/>
        </w:rPr>
        <w:t>bis,</w:t>
      </w:r>
      <w:r w:rsidRPr="00C713E3">
        <w:rPr>
          <w:rFonts w:ascii="Calibri" w:hAnsi="Calibri" w:cs="Calibri"/>
          <w:sz w:val="22"/>
          <w:szCs w:val="22"/>
        </w:rPr>
        <w:t xml:space="preserve"> comma 6 del </w:t>
      </w:r>
      <w:bookmarkEnd w:id="0"/>
      <w:r w:rsidRPr="00C713E3">
        <w:rPr>
          <w:rFonts w:ascii="Calibri" w:hAnsi="Calibri" w:cs="Calibri"/>
          <w:sz w:val="22"/>
          <w:szCs w:val="22"/>
        </w:rPr>
        <w:t>R.D. 16 marzo 1942, n. 267.</w:t>
      </w:r>
    </w:p>
    <w:p w:rsidR="00FA764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il recapito unico del soggetto concorrente (in caso di raggruppamenti temporanei di impresa o consorzi o GEIE, indicare un unico referente) in merito alla presente procedura è il seguente:</w:t>
      </w:r>
    </w:p>
    <w:p w:rsidR="006F6F10" w:rsidRDefault="006F6F10" w:rsidP="006F6F10">
      <w:pPr>
        <w:ind w:left="360"/>
        <w:jc w:val="both"/>
        <w:rPr>
          <w:rFonts w:ascii="Calibri" w:hAnsi="Calibri"/>
          <w:sz w:val="22"/>
          <w:szCs w:val="22"/>
        </w:rPr>
      </w:pPr>
      <w:r w:rsidRPr="006F6F10">
        <w:rPr>
          <w:rFonts w:ascii="Calibri" w:hAnsi="Calibri"/>
          <w:sz w:val="22"/>
          <w:szCs w:val="22"/>
          <w:highlight w:val="lightGray"/>
        </w:rPr>
        <w:t xml:space="preserve">da inserire se </w:t>
      </w:r>
      <w:proofErr w:type="spellStart"/>
      <w:r w:rsidRPr="006F6F10">
        <w:rPr>
          <w:rFonts w:ascii="Calibri" w:hAnsi="Calibri"/>
          <w:sz w:val="22"/>
          <w:szCs w:val="22"/>
          <w:highlight w:val="lightGray"/>
        </w:rPr>
        <w:t>multilotto</w:t>
      </w:r>
      <w:proofErr w:type="spellEnd"/>
      <w:r w:rsidRPr="006F6F10">
        <w:rPr>
          <w:rFonts w:ascii="Calibri" w:hAnsi="Calibri"/>
          <w:sz w:val="22"/>
          <w:szCs w:val="22"/>
          <w:highlight w:val="lightGray"/>
        </w:rPr>
        <w:t xml:space="preserve"> ed aggregata</w:t>
      </w:r>
    </w:p>
    <w:p w:rsidR="006F6F10" w:rsidRDefault="006F6F10" w:rsidP="006F6F10">
      <w:pPr>
        <w:pStyle w:val="Corpotesto"/>
        <w:spacing w:after="0"/>
        <w:ind w:firstLine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LOTTO 1: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 xml:space="preserve">Nome______________________________        Cognome </w:t>
      </w:r>
      <w:r>
        <w:rPr>
          <w:rFonts w:ascii="Calibri" w:hAnsi="Calibri" w:cs="Arial"/>
          <w:sz w:val="22"/>
          <w:szCs w:val="22"/>
        </w:rPr>
        <w:t>_______________________________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Via ________________________________ Città __________________________ Cap 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Recapito telefonico____________________ Recapito cellulare_____________________________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fax___________________________ indirizzo mail ______________________________________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indirizzo PEC</w:t>
      </w:r>
      <w:r w:rsidRPr="001A6395">
        <w:rPr>
          <w:rFonts w:ascii="Calibri" w:hAnsi="Calibri" w:cs="Arial"/>
          <w:sz w:val="22"/>
          <w:szCs w:val="22"/>
        </w:rPr>
        <w:tab/>
        <w:t>__________________________________________________________________</w:t>
      </w:r>
    </w:p>
    <w:p w:rsidR="006F6F10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Carica Sociale ___________________________________________________________________</w:t>
      </w:r>
    </w:p>
    <w:p w:rsidR="006F6F10" w:rsidRDefault="006F6F10" w:rsidP="006F6F10">
      <w:pPr>
        <w:pStyle w:val="Corpotesto"/>
        <w:spacing w:after="0"/>
        <w:ind w:firstLine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LOTTO 2: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 xml:space="preserve">Nome______________________________        Cognome </w:t>
      </w:r>
      <w:r>
        <w:rPr>
          <w:rFonts w:ascii="Calibri" w:hAnsi="Calibri" w:cs="Arial"/>
          <w:sz w:val="22"/>
          <w:szCs w:val="22"/>
        </w:rPr>
        <w:t>_______________________________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Via ________________________________ Città __________________________ Cap 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Recapito telefonico____________________ Recapito cellulare_____________________________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fax___________________________ indirizzo mail ______________________________________</w:t>
      </w:r>
    </w:p>
    <w:p w:rsidR="006F6F10" w:rsidRPr="001A6395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indirizzo PEC</w:t>
      </w:r>
      <w:r w:rsidRPr="001A6395">
        <w:rPr>
          <w:rFonts w:ascii="Calibri" w:hAnsi="Calibri" w:cs="Arial"/>
          <w:sz w:val="22"/>
          <w:szCs w:val="22"/>
        </w:rPr>
        <w:tab/>
        <w:t>__________________________________________________________________</w:t>
      </w:r>
    </w:p>
    <w:p w:rsidR="006F6F10" w:rsidRPr="00664D81" w:rsidRDefault="006F6F10" w:rsidP="006F6F10">
      <w:pPr>
        <w:pStyle w:val="Corpotesto"/>
        <w:numPr>
          <w:ilvl w:val="0"/>
          <w:numId w:val="11"/>
        </w:numPr>
        <w:suppressAutoHyphens w:val="0"/>
        <w:spacing w:after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1A6395">
        <w:rPr>
          <w:rFonts w:ascii="Calibri" w:hAnsi="Calibri" w:cs="Arial"/>
          <w:sz w:val="22"/>
          <w:szCs w:val="22"/>
        </w:rPr>
        <w:t>Carica Sociale ___________________________________________________________________</w:t>
      </w:r>
    </w:p>
    <w:p w:rsidR="00FA7643" w:rsidRDefault="00FA7643" w:rsidP="00C713E3">
      <w:pPr>
        <w:pStyle w:val="Corpotesto"/>
        <w:spacing w:after="0"/>
        <w:ind w:firstLine="426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e che la persona di riferimento è: ____________________________________________________</w:t>
      </w:r>
    </w:p>
    <w:p w:rsidR="00F67FB6" w:rsidRPr="00C713E3" w:rsidRDefault="00F67FB6" w:rsidP="00C713E3">
      <w:pPr>
        <w:pStyle w:val="Corpotesto"/>
        <w:spacing w:after="0"/>
        <w:ind w:firstLine="426"/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 xml:space="preserve">che la Società, in ottemperanza a quanto indicato nel documento “Modalità di utilizzo della piattaforma </w:t>
      </w:r>
      <w:proofErr w:type="spellStart"/>
      <w:r w:rsidRPr="00C713E3">
        <w:rPr>
          <w:rFonts w:ascii="Calibri" w:hAnsi="Calibri" w:cs="Arial"/>
          <w:sz w:val="22"/>
          <w:szCs w:val="22"/>
        </w:rPr>
        <w:t>Sintel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”, ai fini della presente procedura, elegge, quale domicilio principale per il ricevimento delle </w:t>
      </w:r>
      <w:r w:rsidRPr="00C713E3">
        <w:rPr>
          <w:rFonts w:ascii="Calibri" w:hAnsi="Calibri" w:cs="Arial"/>
          <w:sz w:val="22"/>
          <w:szCs w:val="22"/>
        </w:rPr>
        <w:lastRenderedPageBreak/>
        <w:t xml:space="preserve">comunicazioni inerenti la procedura stessa e, in generale, le attività svolte nell’ambito di </w:t>
      </w:r>
      <w:proofErr w:type="spellStart"/>
      <w:r w:rsidRPr="00C713E3">
        <w:rPr>
          <w:rFonts w:ascii="Calibri" w:hAnsi="Calibri" w:cs="Arial"/>
          <w:sz w:val="22"/>
          <w:szCs w:val="22"/>
        </w:rPr>
        <w:t>Sintel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, l’apposita area riservata ad accesso sicuro “Comunicazioni procedura” messa a sua disposizione all’interno del sistema e l’indirizzo di Posta Elettronica Certificata dichiarato dalla Società al momento della registrazione (o successivamente con l’aggiornamento del profilo registrato); la Società si assume la responsabilità della corretta indicazione dell’indirizzo </w:t>
      </w:r>
      <w:proofErr w:type="spellStart"/>
      <w:r w:rsidRPr="00C713E3">
        <w:rPr>
          <w:rFonts w:ascii="Calibri" w:hAnsi="Calibri" w:cs="Arial"/>
          <w:sz w:val="22"/>
          <w:szCs w:val="22"/>
        </w:rPr>
        <w:t>pec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, con particolare riferimento al fatto che l’indirizzo non sia costituito da una </w:t>
      </w:r>
      <w:proofErr w:type="spellStart"/>
      <w:r w:rsidRPr="00C713E3">
        <w:rPr>
          <w:rFonts w:ascii="Calibri" w:hAnsi="Calibri" w:cs="Arial"/>
          <w:sz w:val="22"/>
          <w:szCs w:val="22"/>
        </w:rPr>
        <w:t>pec</w:t>
      </w:r>
      <w:proofErr w:type="spellEnd"/>
      <w:r w:rsidRPr="00C713E3">
        <w:rPr>
          <w:rFonts w:ascii="Calibri" w:hAnsi="Calibri" w:cs="Arial"/>
          <w:sz w:val="22"/>
          <w:szCs w:val="22"/>
        </w:rPr>
        <w:t>. In tale caso l’ASST non si assume responsabilità sul mancato recepimento delle comunicazioni;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>l’impegno della Società a verificare costantemente e tenere sotto controllo la propria area riservata all’interno del Sistema stesso;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 xml:space="preserve">di prendere atto, anche in riferimento alle comunicazioni di cui all’art. 76 D. </w:t>
      </w:r>
      <w:proofErr w:type="spellStart"/>
      <w:r w:rsidRPr="00C713E3">
        <w:rPr>
          <w:rFonts w:ascii="Calibri" w:hAnsi="Calibri" w:cs="Arial"/>
          <w:sz w:val="22"/>
          <w:szCs w:val="22"/>
        </w:rPr>
        <w:t>lgs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n. 50/2016, che tutte le comunicazioni della procedura inviate attraverso </w:t>
      </w:r>
      <w:proofErr w:type="spellStart"/>
      <w:r w:rsidRPr="00C713E3">
        <w:rPr>
          <w:rFonts w:ascii="Calibri" w:hAnsi="Calibri" w:cs="Arial"/>
          <w:sz w:val="22"/>
          <w:szCs w:val="22"/>
        </w:rPr>
        <w:t>Sintel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mediante la funzione “Comunicazioni procedura”, saranno all’occorrenza inviate anche all’indirizzo di Posta Elettronica Certificata dichiarato dalla Società al momento della registrazione (o successivamente con l’aggiornamento del profilo registrato);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 xml:space="preserve">che all’atto della registrazione della Società al Sistema </w:t>
      </w:r>
      <w:proofErr w:type="spellStart"/>
      <w:r w:rsidRPr="00C713E3">
        <w:rPr>
          <w:rFonts w:ascii="Calibri" w:hAnsi="Calibri" w:cs="Arial"/>
          <w:sz w:val="22"/>
          <w:szCs w:val="22"/>
        </w:rPr>
        <w:t>Sintel</w:t>
      </w:r>
      <w:proofErr w:type="spellEnd"/>
      <w:r w:rsidRPr="00C713E3">
        <w:rPr>
          <w:rFonts w:ascii="Calibri" w:hAnsi="Calibri" w:cs="Arial"/>
          <w:sz w:val="22"/>
          <w:szCs w:val="22"/>
        </w:rPr>
        <w:t>, o successivamente con l’aggiornamento del profilo registrato, è stato indicato un indirizzo di Posta Elettronica Certificata;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 xml:space="preserve">di prendere atto che, per la ricezione di ogni eventuale comunicazione inerente la procedura in oggetto (anche ex artt. 76, </w:t>
      </w:r>
      <w:proofErr w:type="spellStart"/>
      <w:r w:rsidRPr="00C713E3">
        <w:rPr>
          <w:rFonts w:ascii="Calibri" w:hAnsi="Calibri" w:cs="Arial"/>
          <w:sz w:val="22"/>
          <w:szCs w:val="22"/>
        </w:rPr>
        <w:t>D.Lgs.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n. 50/2016) e/o di richieste di chiarimento e/o integrazione della documentazione presentata, l’ASST </w:t>
      </w:r>
      <w:r w:rsidR="00EA6456">
        <w:rPr>
          <w:rFonts w:ascii="Calibri" w:hAnsi="Calibri" w:cs="Arial"/>
          <w:sz w:val="22"/>
          <w:szCs w:val="22"/>
        </w:rPr>
        <w:t>Santi Carlo e Paolo</w:t>
      </w:r>
      <w:r w:rsidRPr="00C713E3">
        <w:rPr>
          <w:rFonts w:ascii="Calibri" w:hAnsi="Calibri" w:cs="Arial"/>
          <w:sz w:val="22"/>
          <w:szCs w:val="22"/>
        </w:rPr>
        <w:t xml:space="preserve"> utilizzerà le modalità </w:t>
      </w:r>
      <w:proofErr w:type="spellStart"/>
      <w:r w:rsidRPr="00C713E3">
        <w:rPr>
          <w:rFonts w:ascii="Calibri" w:hAnsi="Calibri" w:cs="Arial"/>
          <w:sz w:val="22"/>
          <w:szCs w:val="22"/>
        </w:rPr>
        <w:t>Sintel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mediante la funzione “Comunicazioni procedura”; in caso di indisponibilità oggettiva del sistema telematico o della PEC si indica il seguente numero di fax __________________________ quale mezzo di comunicazione alternativo rispetto a quelli sopra indicati per la ricezione di eventuali comunicazioni da parte dell’ASST </w:t>
      </w:r>
      <w:r w:rsidR="00EA6456">
        <w:rPr>
          <w:rFonts w:ascii="Calibri" w:hAnsi="Calibri" w:cs="Arial"/>
          <w:sz w:val="22"/>
          <w:szCs w:val="22"/>
        </w:rPr>
        <w:t>Santi Paolo e Carlo</w:t>
      </w:r>
      <w:r w:rsidRPr="00C713E3">
        <w:rPr>
          <w:rFonts w:ascii="Calibri" w:hAnsi="Calibri" w:cs="Arial"/>
          <w:sz w:val="22"/>
          <w:szCs w:val="22"/>
        </w:rPr>
        <w:t xml:space="preserve">; 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b/>
          <w:sz w:val="22"/>
          <w:szCs w:val="22"/>
        </w:rPr>
        <w:t>(</w:t>
      </w:r>
      <w:r w:rsidRPr="00C713E3">
        <w:rPr>
          <w:rFonts w:ascii="Calibri" w:hAnsi="Calibri" w:cs="Arial"/>
          <w:b/>
          <w:i/>
          <w:sz w:val="22"/>
          <w:szCs w:val="22"/>
        </w:rPr>
        <w:t>in caso di impresa mandante di R.T.I. o Consorzi non costituiti</w:t>
      </w:r>
      <w:r w:rsidRPr="00C713E3">
        <w:rPr>
          <w:rFonts w:ascii="Calibri" w:hAnsi="Calibri" w:cs="Arial"/>
          <w:b/>
          <w:sz w:val="22"/>
          <w:szCs w:val="22"/>
        </w:rPr>
        <w:t>)</w:t>
      </w:r>
      <w:r w:rsidRPr="00C713E3">
        <w:rPr>
          <w:rFonts w:ascii="Calibri" w:hAnsi="Calibri" w:cs="Arial"/>
          <w:sz w:val="22"/>
          <w:szCs w:val="22"/>
        </w:rPr>
        <w:t xml:space="preserve"> ai fini dell’invio e della ricezione delle comunicazioni inerenti la procedura di gara, anche in riferimento alle comunicazioni di cui all’art. 76 </w:t>
      </w:r>
      <w:proofErr w:type="spellStart"/>
      <w:r w:rsidRPr="00C713E3">
        <w:rPr>
          <w:rFonts w:ascii="Calibri" w:hAnsi="Calibri" w:cs="Arial"/>
          <w:sz w:val="22"/>
          <w:szCs w:val="22"/>
        </w:rPr>
        <w:t>D.lgs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n.50/2016, elegge domicilio presso il domicilio eletto da parte della mandataria capogruppo del raggruppamento temporaneo d’imprese/consorzio; in caso di indisponibilità oggettiva del sistema telematico </w:t>
      </w:r>
      <w:proofErr w:type="spellStart"/>
      <w:r w:rsidRPr="00C713E3">
        <w:rPr>
          <w:rFonts w:ascii="Calibri" w:hAnsi="Calibri" w:cs="Arial"/>
          <w:sz w:val="22"/>
          <w:szCs w:val="22"/>
        </w:rPr>
        <w:t>Sintel</w:t>
      </w:r>
      <w:proofErr w:type="spellEnd"/>
      <w:r w:rsidRPr="00C713E3">
        <w:rPr>
          <w:rFonts w:ascii="Calibri" w:hAnsi="Calibri" w:cs="Arial"/>
          <w:sz w:val="22"/>
          <w:szCs w:val="22"/>
        </w:rPr>
        <w:t xml:space="preserve"> o della PEC si indica il seguente numero di fax __________________________ della mandataria capogruppo del raggruppamento temporaneo d’imprese/consorzio, quale mezzo di comunicazione alternativo rispetto a quelli sopra indicati per la ricezione di eventuali comunicazioni da parte dell’ASST </w:t>
      </w:r>
      <w:r w:rsidR="00EA6456">
        <w:rPr>
          <w:rFonts w:ascii="Calibri" w:hAnsi="Calibri" w:cs="Arial"/>
          <w:sz w:val="22"/>
          <w:szCs w:val="22"/>
        </w:rPr>
        <w:t>Santi Paolo e Carlo</w:t>
      </w:r>
      <w:r w:rsidRPr="00C713E3">
        <w:rPr>
          <w:rFonts w:ascii="Calibri" w:hAnsi="Calibri" w:cs="Arial"/>
          <w:sz w:val="22"/>
          <w:szCs w:val="22"/>
        </w:rPr>
        <w:t>;</w:t>
      </w:r>
    </w:p>
    <w:p w:rsidR="00FA7643" w:rsidRPr="00C713E3" w:rsidRDefault="00FA7643" w:rsidP="00C713E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che la persona che sottoscriverà il contratto è ___________________in qualità di _________________</w:t>
      </w:r>
      <w:r w:rsidRPr="00C713E3">
        <w:rPr>
          <w:rFonts w:ascii="Calibri" w:hAnsi="Calibri"/>
          <w:b/>
          <w:sz w:val="22"/>
          <w:szCs w:val="22"/>
        </w:rPr>
        <w:t>_</w:t>
      </w:r>
    </w:p>
    <w:p w:rsidR="00FA7643" w:rsidRPr="00C713E3" w:rsidRDefault="00FA7643" w:rsidP="00C713E3">
      <w:pPr>
        <w:pStyle w:val="Corpotesto"/>
        <w:spacing w:after="0"/>
        <w:ind w:left="142"/>
        <w:jc w:val="both"/>
        <w:rPr>
          <w:rFonts w:ascii="Calibri" w:hAnsi="Calibri" w:cs="Calibri"/>
          <w:sz w:val="22"/>
          <w:szCs w:val="22"/>
          <w:u w:val="single"/>
        </w:rPr>
      </w:pPr>
    </w:p>
    <w:p w:rsidR="00FA7643" w:rsidRPr="00C713E3" w:rsidRDefault="00FA7643" w:rsidP="00C713E3">
      <w:pPr>
        <w:ind w:right="-1"/>
        <w:jc w:val="center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  <w:u w:val="single"/>
        </w:rPr>
        <w:t>DICHIARA INOLTRE CHE</w:t>
      </w:r>
    </w:p>
    <w:p w:rsidR="00FA7643" w:rsidRPr="00C713E3" w:rsidRDefault="00FA7643" w:rsidP="00C713E3">
      <w:pPr>
        <w:ind w:left="426"/>
        <w:jc w:val="both"/>
        <w:rPr>
          <w:rFonts w:ascii="Calibri" w:hAnsi="Calibri"/>
          <w:sz w:val="22"/>
          <w:szCs w:val="22"/>
        </w:rPr>
      </w:pPr>
    </w:p>
    <w:p w:rsidR="00FA7643" w:rsidRPr="006F6F10" w:rsidRDefault="00FA7643" w:rsidP="006F6F10">
      <w:pPr>
        <w:pStyle w:val="Paragrafoelenco"/>
        <w:numPr>
          <w:ilvl w:val="0"/>
          <w:numId w:val="11"/>
        </w:numPr>
        <w:tabs>
          <w:tab w:val="left" w:pos="426"/>
        </w:tabs>
        <w:ind w:left="426" w:hanging="426"/>
        <w:jc w:val="both"/>
      </w:pPr>
      <w:r w:rsidRPr="006F6F10">
        <w:t>Il domicilio eletto al quale l’“Azienda Socio - Sanitaria Territoriale (ASST) Santi Paolo e Carlo”  potrà inviare qualsiasi comunicazione inerente la procedura di affidamento in oggetto citata è il seguente:</w:t>
      </w:r>
    </w:p>
    <w:p w:rsidR="00FA7643" w:rsidRPr="00C713E3" w:rsidRDefault="00FA7643" w:rsidP="00C713E3">
      <w:pPr>
        <w:ind w:left="360" w:hanging="360"/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Ragione Sociale __________________________________________________________________________</w:t>
      </w:r>
    </w:p>
    <w:p w:rsidR="00FA7643" w:rsidRPr="00C713E3" w:rsidRDefault="00FA7643" w:rsidP="00C713E3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Via_________________________________________________________ CAP______________________ </w:t>
      </w:r>
    </w:p>
    <w:p w:rsidR="00FA7643" w:rsidRPr="00C713E3" w:rsidRDefault="00FA7643" w:rsidP="00C713E3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Città__________________________ </w:t>
      </w:r>
      <w:proofErr w:type="spellStart"/>
      <w:r w:rsidRPr="00C713E3">
        <w:rPr>
          <w:rFonts w:ascii="Calibri" w:hAnsi="Calibri"/>
          <w:sz w:val="22"/>
          <w:szCs w:val="22"/>
        </w:rPr>
        <w:t>Prov</w:t>
      </w:r>
      <w:proofErr w:type="spellEnd"/>
      <w:r w:rsidRPr="00C713E3">
        <w:rPr>
          <w:rFonts w:ascii="Calibri" w:hAnsi="Calibri"/>
          <w:sz w:val="22"/>
          <w:szCs w:val="22"/>
        </w:rPr>
        <w:t>.______________ Stato ________________________________</w:t>
      </w:r>
    </w:p>
    <w:p w:rsidR="00FA7643" w:rsidRPr="00C713E3" w:rsidRDefault="00FA7643" w:rsidP="00C713E3">
      <w:pPr>
        <w:ind w:hanging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      Tel. ______________________________________  Telefax ______________________________</w:t>
      </w:r>
    </w:p>
    <w:p w:rsidR="00FA7643" w:rsidRPr="00C713E3" w:rsidRDefault="00FA7643" w:rsidP="00C713E3">
      <w:pPr>
        <w:ind w:hanging="36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       E-mail: ___________________________________ P.E.C. _______________________________________</w:t>
      </w:r>
    </w:p>
    <w:p w:rsidR="00FA7643" w:rsidRDefault="00FA7643" w:rsidP="00C713E3">
      <w:pPr>
        <w:jc w:val="both"/>
        <w:rPr>
          <w:rFonts w:ascii="Calibri" w:hAnsi="Calibri"/>
          <w:sz w:val="22"/>
          <w:szCs w:val="22"/>
        </w:rPr>
      </w:pPr>
    </w:p>
    <w:p w:rsidR="006F6F10" w:rsidRPr="00D71353" w:rsidRDefault="006F6F10" w:rsidP="006F6F10">
      <w:pPr>
        <w:suppressAutoHyphens w:val="0"/>
        <w:ind w:left="567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A7643" w:rsidRPr="00C713E3" w:rsidRDefault="00FA7643" w:rsidP="00C713E3">
      <w:pPr>
        <w:pStyle w:val="Titolo8"/>
        <w:spacing w:before="0" w:after="0"/>
        <w:jc w:val="center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i w:val="0"/>
          <w:sz w:val="22"/>
          <w:szCs w:val="22"/>
          <w:u w:val="single"/>
        </w:rPr>
        <w:t>SI IMPEGNA</w:t>
      </w:r>
    </w:p>
    <w:p w:rsidR="00FA7643" w:rsidRPr="00C713E3" w:rsidRDefault="00FA7643" w:rsidP="00C713E3">
      <w:pPr>
        <w:jc w:val="both"/>
        <w:rPr>
          <w:rFonts w:ascii="Calibri" w:hAnsi="Calibri" w:cs="Arial"/>
          <w:sz w:val="22"/>
          <w:szCs w:val="22"/>
        </w:rPr>
      </w:pPr>
    </w:p>
    <w:p w:rsidR="00FA7643" w:rsidRPr="00C713E3" w:rsidRDefault="00FA7643" w:rsidP="00C713E3">
      <w:pPr>
        <w:pStyle w:val="Corpodeltesto33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alibri" w:hAnsi="Calibri" w:cs="Arial"/>
          <w:sz w:val="22"/>
          <w:szCs w:val="22"/>
          <w:u w:val="single"/>
        </w:rPr>
      </w:pPr>
      <w:r w:rsidRPr="00C713E3">
        <w:rPr>
          <w:rFonts w:ascii="Calibri" w:hAnsi="Calibri" w:cs="Arial"/>
          <w:sz w:val="22"/>
          <w:szCs w:val="22"/>
        </w:rPr>
        <w:t>in caso di aggiudicazione, a presentare tutta la documentazione richiesta dal</w:t>
      </w:r>
      <w:r w:rsidRPr="00C713E3">
        <w:rPr>
          <w:rFonts w:ascii="Calibri" w:hAnsi="Calibri"/>
          <w:sz w:val="22"/>
          <w:szCs w:val="22"/>
        </w:rPr>
        <w:t xml:space="preserve">l’“Azienda Socio - Sanitaria Territoriale (ASST) Santi Paolo e Carlo” </w:t>
      </w:r>
      <w:r w:rsidRPr="00C713E3">
        <w:rPr>
          <w:rFonts w:ascii="Calibri" w:hAnsi="Calibri" w:cs="Arial"/>
          <w:sz w:val="22"/>
          <w:szCs w:val="22"/>
        </w:rPr>
        <w:t>al fine di comprovare quanto dichiarato nel presente modulo e nel modulo DGUE, nonché la documentazione prevista nella regola di gara in capo all’aggiudicatario;</w:t>
      </w:r>
    </w:p>
    <w:p w:rsidR="00FA7643" w:rsidRPr="00C713E3" w:rsidRDefault="00FA7643" w:rsidP="00C713E3">
      <w:pPr>
        <w:pStyle w:val="Titolo8"/>
        <w:spacing w:before="0" w:after="0"/>
        <w:jc w:val="both"/>
        <w:rPr>
          <w:rFonts w:ascii="Calibri" w:hAnsi="Calibri" w:cs="Arial"/>
          <w:sz w:val="22"/>
          <w:szCs w:val="22"/>
          <w:u w:val="single"/>
        </w:rPr>
      </w:pPr>
    </w:p>
    <w:p w:rsidR="00FA7643" w:rsidRPr="00C713E3" w:rsidRDefault="00FA7643" w:rsidP="00C713E3">
      <w:pPr>
        <w:pStyle w:val="Titolo8"/>
        <w:spacing w:before="0" w:after="0"/>
        <w:jc w:val="center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i w:val="0"/>
          <w:sz w:val="22"/>
          <w:szCs w:val="22"/>
          <w:u w:val="single"/>
        </w:rPr>
        <w:lastRenderedPageBreak/>
        <w:t>AUTORIZZA</w:t>
      </w:r>
    </w:p>
    <w:p w:rsidR="00FA7643" w:rsidRPr="00C713E3" w:rsidRDefault="00FA7643" w:rsidP="00C713E3">
      <w:pPr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pStyle w:val="Corpotesto"/>
        <w:spacing w:after="0"/>
        <w:ind w:left="142"/>
        <w:jc w:val="both"/>
        <w:rPr>
          <w:rFonts w:ascii="Calibri" w:hAnsi="Calibri" w:cs="Calibri"/>
          <w:sz w:val="22"/>
          <w:szCs w:val="22"/>
          <w:u w:val="single"/>
        </w:rPr>
      </w:pPr>
      <w:r w:rsidRPr="00C713E3">
        <w:rPr>
          <w:rFonts w:ascii="Calibri" w:hAnsi="Calibri"/>
          <w:sz w:val="22"/>
          <w:szCs w:val="22"/>
        </w:rPr>
        <w:t>l’utilizzo dei dati di cui alla presente dichiarazione, ai soli fini della partecipazione alla procedura di selezione per la quale la dichiarazione è presentata, nonché per gli eventuali procedimenti amministrativi e giurisdizionali conseguenti.</w:t>
      </w:r>
    </w:p>
    <w:p w:rsidR="00FA7643" w:rsidRPr="00C713E3" w:rsidRDefault="00FA7643" w:rsidP="00C713E3">
      <w:pPr>
        <w:pStyle w:val="Corpotesto"/>
        <w:spacing w:after="0"/>
        <w:ind w:left="1080"/>
        <w:jc w:val="center"/>
        <w:rPr>
          <w:rFonts w:ascii="Calibri" w:hAnsi="Calibri" w:cs="Calibri"/>
          <w:sz w:val="22"/>
          <w:szCs w:val="22"/>
          <w:u w:val="single"/>
        </w:rPr>
      </w:pPr>
      <w:r w:rsidRPr="00C713E3">
        <w:rPr>
          <w:rFonts w:ascii="Calibri" w:hAnsi="Calibri"/>
          <w:sz w:val="22"/>
          <w:szCs w:val="22"/>
        </w:rPr>
        <w:t>* * * * * * *</w:t>
      </w:r>
    </w:p>
    <w:p w:rsidR="00FA7643" w:rsidRPr="00C713E3" w:rsidRDefault="00FA7643" w:rsidP="00C713E3">
      <w:pPr>
        <w:pStyle w:val="Paragrafoelenco"/>
        <w:numPr>
          <w:ilvl w:val="2"/>
          <w:numId w:val="0"/>
        </w:numPr>
        <w:ind w:left="720" w:hanging="720"/>
        <w:rPr>
          <w:rFonts w:cs="Arial"/>
          <w:b/>
        </w:rPr>
      </w:pPr>
      <w:r w:rsidRPr="00C713E3">
        <w:rPr>
          <w:rFonts w:cs="Arial"/>
          <w:b/>
        </w:rPr>
        <w:t>Documentazione a corredo della domanda:</w:t>
      </w:r>
    </w:p>
    <w:p w:rsidR="00FA7643" w:rsidRPr="00C713E3" w:rsidRDefault="00FA7643" w:rsidP="00C713E3">
      <w:pPr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 xml:space="preserve">Il </w:t>
      </w:r>
      <w:r w:rsidRPr="00C713E3">
        <w:rPr>
          <w:rFonts w:ascii="Calibri" w:hAnsi="Calibri" w:cs="Arial"/>
          <w:sz w:val="22"/>
          <w:szCs w:val="22"/>
          <w:u w:val="single"/>
        </w:rPr>
        <w:t>concorrente allega, tra l’altro</w:t>
      </w:r>
      <w:r w:rsidRPr="00C713E3">
        <w:rPr>
          <w:rFonts w:ascii="Calibri" w:hAnsi="Calibri" w:cs="Arial"/>
          <w:sz w:val="22"/>
          <w:szCs w:val="22"/>
        </w:rPr>
        <w:t>:</w:t>
      </w:r>
    </w:p>
    <w:p w:rsidR="00FA7643" w:rsidRPr="00C713E3" w:rsidRDefault="00FA7643" w:rsidP="00C713E3">
      <w:pPr>
        <w:pStyle w:val="Paragrafoelenco"/>
        <w:numPr>
          <w:ilvl w:val="2"/>
          <w:numId w:val="0"/>
        </w:numPr>
        <w:ind w:left="720" w:hanging="720"/>
        <w:rPr>
          <w:rFonts w:cs="Arial"/>
          <w:b/>
          <w:i/>
        </w:rPr>
      </w:pPr>
      <w:bookmarkStart w:id="1" w:name="_Ref498427979"/>
      <w:r w:rsidRPr="00C713E3">
        <w:rPr>
          <w:rFonts w:cs="Arial"/>
          <w:b/>
          <w:i/>
        </w:rPr>
        <w:t>Documentazione e dichiarazioni ulteriori per i soggetti associati</w:t>
      </w:r>
      <w:bookmarkEnd w:id="1"/>
      <w:r w:rsidRPr="00C713E3">
        <w:rPr>
          <w:rFonts w:cs="Arial"/>
          <w:b/>
          <w:i/>
        </w:rPr>
        <w:t>:</w:t>
      </w:r>
    </w:p>
    <w:p w:rsidR="00FA7643" w:rsidRPr="00C713E3" w:rsidRDefault="00FA7643" w:rsidP="00C713E3">
      <w:pPr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 w:cs="Arial"/>
          <w:sz w:val="22"/>
          <w:szCs w:val="22"/>
        </w:rPr>
        <w:t xml:space="preserve">Le dichiarazioni di cui al presente paragrafo sono sottoscritte secondo le modalità riportate nel </w:t>
      </w:r>
      <w:r w:rsidR="00EA6456">
        <w:rPr>
          <w:rFonts w:ascii="Calibri" w:hAnsi="Calibri" w:cs="Arial"/>
          <w:sz w:val="22"/>
          <w:szCs w:val="22"/>
        </w:rPr>
        <w:t>Documento Unico di procedura e relativi allegati,</w:t>
      </w:r>
      <w:r w:rsidRPr="00C713E3">
        <w:rPr>
          <w:rFonts w:ascii="Calibri" w:hAnsi="Calibri" w:cs="Arial"/>
          <w:sz w:val="22"/>
          <w:szCs w:val="22"/>
        </w:rPr>
        <w:t xml:space="preserve"> cui la presente è allegata</w:t>
      </w:r>
    </w:p>
    <w:p w:rsidR="00FA7643" w:rsidRPr="00C713E3" w:rsidRDefault="00FA7643" w:rsidP="00C713E3">
      <w:pPr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Per i raggruppamenti temporanei già costituiti</w:t>
      </w:r>
    </w:p>
    <w:p w:rsidR="00FA7643" w:rsidRPr="00C713E3" w:rsidRDefault="00FA7643" w:rsidP="00C713E3">
      <w:pPr>
        <w:pStyle w:val="Paragrafoelenco"/>
        <w:numPr>
          <w:ilvl w:val="0"/>
          <w:numId w:val="14"/>
        </w:numPr>
        <w:suppressAutoHyphens w:val="0"/>
        <w:ind w:left="284" w:hanging="284"/>
        <w:jc w:val="both"/>
      </w:pPr>
      <w:r w:rsidRPr="00C713E3">
        <w:t>copia autentica</w:t>
      </w:r>
      <w:r w:rsidRPr="00C713E3" w:rsidDel="008F1111">
        <w:t xml:space="preserve"> </w:t>
      </w:r>
      <w:r w:rsidRPr="00C713E3">
        <w:t xml:space="preserve">del mandato collettivo irrevocabile con rappresentanza conferito alla mandataria per atto pubblico o scrittura privata autenticata. </w:t>
      </w:r>
    </w:p>
    <w:p w:rsidR="00FA7643" w:rsidRPr="00C713E3" w:rsidRDefault="00FA7643" w:rsidP="00C713E3">
      <w:pPr>
        <w:pStyle w:val="Paragrafoelenco"/>
        <w:numPr>
          <w:ilvl w:val="0"/>
          <w:numId w:val="14"/>
        </w:numPr>
        <w:suppressAutoHyphens w:val="0"/>
        <w:ind w:left="284" w:hanging="284"/>
        <w:jc w:val="both"/>
      </w:pPr>
      <w:r w:rsidRPr="00C713E3">
        <w:t xml:space="preserve"> dichiarazione in cui si indica, ai sensi dell’art. 48, co 4 del Codice, le parti del servizio/fornitura, ovvero la percentuale in caso di servizio/forniture indivisibili, che saranno eseguite dai singoli operatori economici riuniti o consorziati. </w:t>
      </w:r>
    </w:p>
    <w:p w:rsidR="00FA7643" w:rsidRPr="00C713E3" w:rsidRDefault="00FA7643" w:rsidP="00C713E3">
      <w:pPr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Per i consorzi ordinari o GEIE già costituiti</w:t>
      </w:r>
    </w:p>
    <w:p w:rsidR="00FA7643" w:rsidRPr="00C713E3" w:rsidRDefault="00FA7643" w:rsidP="00C713E3">
      <w:pPr>
        <w:pStyle w:val="Paragrafoelenco"/>
        <w:numPr>
          <w:ilvl w:val="0"/>
          <w:numId w:val="14"/>
        </w:numPr>
        <w:suppressAutoHyphens w:val="0"/>
        <w:ind w:left="284" w:hanging="284"/>
        <w:jc w:val="both"/>
      </w:pPr>
      <w:r w:rsidRPr="00C713E3">
        <w:t xml:space="preserve">atto costitutivo e statuto del consorzio o GEIE, in copia autentica, con indicazione del soggetto designato quale capofila. </w:t>
      </w:r>
    </w:p>
    <w:p w:rsidR="00FA7643" w:rsidRPr="00C713E3" w:rsidRDefault="00FA7643" w:rsidP="00C713E3">
      <w:pPr>
        <w:pStyle w:val="Paragrafoelenco"/>
        <w:numPr>
          <w:ilvl w:val="0"/>
          <w:numId w:val="14"/>
        </w:numPr>
        <w:suppressAutoHyphens w:val="0"/>
        <w:ind w:left="284" w:hanging="284"/>
        <w:jc w:val="both"/>
      </w:pPr>
      <w:r w:rsidRPr="00C713E3">
        <w:t xml:space="preserve">dichiarazione in cui si indica, ai sensi dell’art. 48, co 4 del Codice, le parti del servizio/fornitura , ovvero la percentuale in caso di servizio/forniture indivisibili, che saranno eseguite dai singoli operatori economici consorziati. </w:t>
      </w:r>
    </w:p>
    <w:p w:rsidR="00FA7643" w:rsidRPr="00C713E3" w:rsidRDefault="00FA7643" w:rsidP="00C713E3">
      <w:pPr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Per i raggruppamenti temporanei o consorzi ordinari o GEIE non ancora costituiti</w:t>
      </w:r>
    </w:p>
    <w:p w:rsidR="00FA7643" w:rsidRPr="00C713E3" w:rsidRDefault="00FA7643" w:rsidP="00C713E3">
      <w:pPr>
        <w:pStyle w:val="Paragrafoelenco"/>
        <w:numPr>
          <w:ilvl w:val="0"/>
          <w:numId w:val="14"/>
        </w:numPr>
        <w:suppressAutoHyphens w:val="0"/>
        <w:ind w:left="284" w:hanging="284"/>
        <w:jc w:val="both"/>
      </w:pPr>
      <w:r w:rsidRPr="00C713E3">
        <w:t xml:space="preserve"> dichiarazione attestante:</w:t>
      </w:r>
    </w:p>
    <w:p w:rsidR="00FA7643" w:rsidRPr="00C713E3" w:rsidRDefault="00FA7643" w:rsidP="00C713E3">
      <w:pPr>
        <w:numPr>
          <w:ilvl w:val="0"/>
          <w:numId w:val="12"/>
        </w:numPr>
        <w:suppressAutoHyphens w:val="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l’operatore economico al quale, in caso di aggiudicazione, sarà conferito mandato speciale con rappresentanza o funzioni di capogruppo;</w:t>
      </w:r>
    </w:p>
    <w:p w:rsidR="00FA7643" w:rsidRPr="00C713E3" w:rsidRDefault="00FA7643" w:rsidP="00C713E3">
      <w:pPr>
        <w:numPr>
          <w:ilvl w:val="0"/>
          <w:numId w:val="12"/>
        </w:numPr>
        <w:suppressAutoHyphens w:val="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 xml:space="preserve">l’impegno, in caso di aggiudicazione, ad uniformarsi alla disciplina vigente con riguardo ai raggruppamenti temporanei o consorzi o GEIE ai sensi dell’art. 48 </w:t>
      </w:r>
      <w:r w:rsidRPr="00C713E3">
        <w:rPr>
          <w:rFonts w:ascii="Calibri" w:hAnsi="Calibri" w:cs="Arial"/>
          <w:sz w:val="22"/>
          <w:szCs w:val="22"/>
        </w:rPr>
        <w:t>comma</w:t>
      </w:r>
      <w:r w:rsidRPr="00C713E3">
        <w:rPr>
          <w:rFonts w:ascii="Calibri" w:hAnsi="Calibri" w:cs="Calibri"/>
          <w:sz w:val="22"/>
          <w:szCs w:val="22"/>
        </w:rPr>
        <w:t xml:space="preserve"> 8 del Codice conferendo mandato collettivo speciale con rappresentanza all’impresa qualificata come mandataria che stipulerà il contratto in nome e per conto delle mandanti/consorziate;</w:t>
      </w:r>
    </w:p>
    <w:p w:rsidR="00FA7643" w:rsidRPr="00C713E3" w:rsidRDefault="00FA7643" w:rsidP="00C713E3">
      <w:pPr>
        <w:numPr>
          <w:ilvl w:val="0"/>
          <w:numId w:val="12"/>
        </w:numPr>
        <w:suppressAutoHyphens w:val="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dichiarazione in cui si indica, ai sensi dell’art. 48, co 4 del Codice, le parti del servizio/fornitura, ovvero la percentuale in caso di servizio/forniture indivisibili, che saranno eseguite dai singoli operatori economici riuniti o consorziati.</w:t>
      </w:r>
    </w:p>
    <w:p w:rsidR="00FA7643" w:rsidRPr="00C713E3" w:rsidRDefault="00FA7643" w:rsidP="00C713E3">
      <w:pPr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con potere di rappresentanza e soggettività giuridica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t>copia autentica o copia conforme 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t xml:space="preserve">dichiarazione, sottoscritta dal legale rappresentante dell’organo comune, che indichi per quali imprese la rete concorre; 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t>dichiarazione che indichi le parti del servizio o della fornitura, ovvero la percentuale in caso di servizio/forniture indivisibili, che saranno eseguite dai singoli operatori economici aggregati in rete.</w:t>
      </w:r>
    </w:p>
    <w:p w:rsidR="00FA7643" w:rsidRPr="00C713E3" w:rsidRDefault="00FA7643" w:rsidP="00C713E3">
      <w:pPr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con potere di rappresentanza ma è priva di soggettività giuridica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t xml:space="preserve">copia autentica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</w:t>
      </w:r>
      <w:r w:rsidRPr="00C713E3">
        <w:lastRenderedPageBreak/>
        <w:t>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82/2005;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t>dichiarazione che indichi le parti del servizio o della fornitura, ovvero la percentuale in caso di servizio/forniture indivisibili, che saranno eseguite dai singoli operatori economici aggregati in rete.</w:t>
      </w:r>
    </w:p>
    <w:p w:rsidR="00FA7643" w:rsidRPr="00C713E3" w:rsidRDefault="00FA7643" w:rsidP="00C713E3">
      <w:pPr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costituendo: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rPr>
          <w:b/>
        </w:rPr>
        <w:t>in caso di RTI costituito</w:t>
      </w:r>
      <w:r w:rsidRPr="00C713E3"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FA7643" w:rsidRPr="00C713E3" w:rsidRDefault="00FA7643" w:rsidP="00C713E3">
      <w:pPr>
        <w:pStyle w:val="Paragrafoelenco"/>
        <w:numPr>
          <w:ilvl w:val="0"/>
          <w:numId w:val="15"/>
        </w:numPr>
        <w:suppressAutoHyphens w:val="0"/>
        <w:jc w:val="both"/>
      </w:pPr>
      <w:r w:rsidRPr="00C713E3">
        <w:rPr>
          <w:b/>
        </w:rPr>
        <w:t>in caso di RTI costituendo</w:t>
      </w:r>
      <w:r w:rsidRPr="00C713E3">
        <w:t>: copia autentica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</w:p>
    <w:p w:rsidR="00FA7643" w:rsidRPr="00C713E3" w:rsidRDefault="00FA7643" w:rsidP="00C713E3">
      <w:pPr>
        <w:numPr>
          <w:ilvl w:val="3"/>
          <w:numId w:val="13"/>
        </w:numPr>
        <w:suppressAutoHyphens w:val="0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a quale concorrente, in caso di aggiudicazione, sarà conferito mandato speciale con rappresentanza o funzioni di capogruppo;</w:t>
      </w:r>
    </w:p>
    <w:p w:rsidR="00FA7643" w:rsidRPr="00C713E3" w:rsidRDefault="00FA7643" w:rsidP="00C713E3">
      <w:pPr>
        <w:numPr>
          <w:ilvl w:val="3"/>
          <w:numId w:val="13"/>
        </w:numPr>
        <w:suppressAutoHyphens w:val="0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l’impegno, in caso di aggiudicazione, ad uniformarsi alla disciplina vigente in materia di raggruppamenti temporanei;</w:t>
      </w:r>
    </w:p>
    <w:p w:rsidR="00FA7643" w:rsidRPr="00C713E3" w:rsidRDefault="00FA7643" w:rsidP="00C713E3">
      <w:pPr>
        <w:numPr>
          <w:ilvl w:val="3"/>
          <w:numId w:val="13"/>
        </w:numPr>
        <w:suppressAutoHyphens w:val="0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le parti del servizio o della fornitura , ovvero la percentuale in caso di servizio/forniture indivisibili, che saranno eseguite dai singoli operatori economici aggregati in rete.</w:t>
      </w:r>
    </w:p>
    <w:p w:rsidR="00FA7643" w:rsidRPr="00C713E3" w:rsidRDefault="00FA7643" w:rsidP="00C713E3">
      <w:pPr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Il mandato collettivo irrevocabile con rappresentanza potrà essere conferito alla mandataria con scrittura privata.</w:t>
      </w:r>
    </w:p>
    <w:p w:rsidR="00FA7643" w:rsidRPr="00C713E3" w:rsidRDefault="00FA7643" w:rsidP="00C713E3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  <w:r w:rsidRPr="00C713E3">
        <w:rPr>
          <w:rFonts w:ascii="Calibri" w:hAnsi="Calibri" w:cs="Calibri"/>
          <w:sz w:val="22"/>
          <w:szCs w:val="22"/>
        </w:rPr>
        <w:t>Qualora il contratto di rete sia stato redatto con mera firma digitale non autenticata ai sensi dell’art. 24 del d.lgs. 82/2005, il mandato dovrà avere la forma dell’atto pubblico o della scrittura privata autenticata, anche ai sensi dell’art. 25 del d.lgs. 82/2005.</w:t>
      </w:r>
    </w:p>
    <w:p w:rsidR="00FA7643" w:rsidRPr="00C713E3" w:rsidRDefault="00FA7643" w:rsidP="00C713E3">
      <w:pPr>
        <w:tabs>
          <w:tab w:val="left" w:pos="1134"/>
        </w:tabs>
        <w:jc w:val="center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* * * * * * *</w:t>
      </w:r>
    </w:p>
    <w:p w:rsidR="00FA7643" w:rsidRPr="00C713E3" w:rsidRDefault="00FA7643" w:rsidP="00C713E3">
      <w:pPr>
        <w:jc w:val="both"/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Si autorizza espressamente la Stazione Appaltante ad inviare eventuali comunicazioni relative alla procedura in oggetto agli indirizzi e riferimenti sopra riportati - lettere v) e w), nonché mediante la funzionalità “Comunicazioni della procedura”  messa a disposizione dalla piattaforma </w:t>
      </w:r>
      <w:proofErr w:type="spellStart"/>
      <w:r w:rsidRPr="00C713E3">
        <w:rPr>
          <w:rFonts w:ascii="Calibri" w:hAnsi="Calibri"/>
          <w:sz w:val="22"/>
          <w:szCs w:val="22"/>
        </w:rPr>
        <w:t>Sintel</w:t>
      </w:r>
      <w:proofErr w:type="spellEnd"/>
      <w:r w:rsidRPr="00C713E3">
        <w:rPr>
          <w:rFonts w:ascii="Calibri" w:hAnsi="Calibri"/>
          <w:sz w:val="22"/>
          <w:szCs w:val="22"/>
        </w:rPr>
        <w:t>.</w:t>
      </w:r>
    </w:p>
    <w:p w:rsidR="00FA7643" w:rsidRPr="00C713E3" w:rsidRDefault="00FA7643" w:rsidP="00C713E3">
      <w:pPr>
        <w:jc w:val="both"/>
        <w:rPr>
          <w:rFonts w:ascii="Calibri" w:hAnsi="Calibri"/>
          <w:b/>
          <w:sz w:val="22"/>
          <w:szCs w:val="22"/>
        </w:rPr>
      </w:pPr>
    </w:p>
    <w:p w:rsidR="00FA7643" w:rsidRPr="00C713E3" w:rsidRDefault="00FA7643" w:rsidP="00C713E3">
      <w:pPr>
        <w:ind w:left="567"/>
        <w:rPr>
          <w:rFonts w:ascii="Calibri" w:hAnsi="Calibri" w:cs="Arial"/>
          <w:sz w:val="22"/>
          <w:szCs w:val="22"/>
          <w:lang w:eastAsia="ar-SA"/>
        </w:rPr>
      </w:pPr>
    </w:p>
    <w:p w:rsidR="00FA7643" w:rsidRPr="00C713E3" w:rsidRDefault="00FA7643" w:rsidP="00C713E3">
      <w:pPr>
        <w:jc w:val="both"/>
        <w:rPr>
          <w:rFonts w:ascii="Calibri" w:hAnsi="Calibri"/>
          <w:sz w:val="22"/>
          <w:szCs w:val="22"/>
        </w:rPr>
      </w:pPr>
    </w:p>
    <w:p w:rsidR="00FA7643" w:rsidRPr="00C713E3" w:rsidRDefault="00885371" w:rsidP="00C713E3">
      <w:pPr>
        <w:ind w:left="567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FA7643" w:rsidRPr="00C713E3">
        <w:rPr>
          <w:rFonts w:ascii="Calibri" w:hAnsi="Calibri"/>
          <w:sz w:val="22"/>
          <w:szCs w:val="22"/>
        </w:rPr>
        <w:t>DATA</w:t>
      </w:r>
      <w:bookmarkStart w:id="2" w:name="_GoBack"/>
      <w:bookmarkEnd w:id="2"/>
      <w:r w:rsidR="00FA7643" w:rsidRPr="00C713E3">
        <w:rPr>
          <w:rFonts w:ascii="Calibri" w:hAnsi="Calibri"/>
          <w:sz w:val="22"/>
          <w:szCs w:val="22"/>
        </w:rPr>
        <w:tab/>
      </w:r>
    </w:p>
    <w:p w:rsidR="00FA7643" w:rsidRPr="00C713E3" w:rsidRDefault="00FA7643" w:rsidP="00C713E3">
      <w:pPr>
        <w:ind w:left="5670"/>
        <w:jc w:val="center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>FIRMA DIGITALE DEL DICHIARANTE</w:t>
      </w:r>
    </w:p>
    <w:p w:rsidR="00FA7643" w:rsidRPr="00C713E3" w:rsidRDefault="00FA7643" w:rsidP="00C713E3">
      <w:pPr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jc w:val="both"/>
        <w:rPr>
          <w:rFonts w:ascii="Calibri" w:hAnsi="Calibri"/>
          <w:sz w:val="22"/>
          <w:szCs w:val="22"/>
        </w:rPr>
      </w:pPr>
    </w:p>
    <w:p w:rsidR="00FA7643" w:rsidRPr="00C713E3" w:rsidRDefault="00FA7643" w:rsidP="00C713E3">
      <w:pPr>
        <w:pStyle w:val="Corpotesto"/>
        <w:spacing w:after="0"/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Ai sensi dell’art. 38 del D.P.R. 445 del 28 dicembre 2000, la dichiarazione è sottoscritta dall’interessato, e viene prodotta unitamente a </w:t>
      </w:r>
      <w:r w:rsidRPr="00C713E3">
        <w:rPr>
          <w:rFonts w:ascii="Calibri" w:hAnsi="Calibri"/>
          <w:sz w:val="22"/>
          <w:szCs w:val="22"/>
          <w:u w:val="single"/>
        </w:rPr>
        <w:t>copia fotostatica, non autenticata, di un documento di identità del sottoscrittore</w:t>
      </w:r>
      <w:r w:rsidRPr="00C713E3">
        <w:rPr>
          <w:rFonts w:ascii="Calibri" w:hAnsi="Calibri"/>
          <w:sz w:val="22"/>
          <w:szCs w:val="22"/>
        </w:rPr>
        <w:t>.</w:t>
      </w:r>
    </w:p>
    <w:p w:rsidR="00FA7643" w:rsidRPr="00C713E3" w:rsidRDefault="00FA7643" w:rsidP="00C713E3">
      <w:pPr>
        <w:jc w:val="both"/>
        <w:rPr>
          <w:rFonts w:ascii="Calibri" w:hAnsi="Calibri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Informativa ai sensi Regolamento UE 27 aprile 2016, n. 679 (Regolamento Europeo in materia di protezione dei dati personali, G.D.R.P, entrato in vigore il 24/5/2016 ed applicabile dal 25/5/2018) e </w:t>
      </w:r>
      <w:proofErr w:type="spellStart"/>
      <w:r w:rsidRPr="00C713E3">
        <w:rPr>
          <w:rFonts w:ascii="Calibri" w:hAnsi="Calibri"/>
          <w:sz w:val="22"/>
          <w:szCs w:val="22"/>
        </w:rPr>
        <w:t>D.Lgs.</w:t>
      </w:r>
      <w:proofErr w:type="spellEnd"/>
      <w:r w:rsidRPr="00C713E3">
        <w:rPr>
          <w:rFonts w:ascii="Calibri" w:hAnsi="Calibri"/>
          <w:sz w:val="22"/>
          <w:szCs w:val="22"/>
        </w:rPr>
        <w:t xml:space="preserve"> n. 101/2018: I dati sopra riportati sono prescritti dalle disposizioni vigenti ai fini del procedimento per il quale sono richiesti e verranno utilizzati esclusivamente per tale scopo.</w:t>
      </w:r>
    </w:p>
    <w:p w:rsidR="00FA7643" w:rsidRPr="00C713E3" w:rsidRDefault="00FA7643" w:rsidP="00C713E3">
      <w:pPr>
        <w:tabs>
          <w:tab w:val="left" w:pos="-1560"/>
        </w:tabs>
        <w:ind w:left="1065" w:right="-1"/>
        <w:jc w:val="center"/>
        <w:rPr>
          <w:rFonts w:ascii="Calibri" w:hAnsi="Calibri"/>
          <w:b/>
          <w:sz w:val="22"/>
          <w:szCs w:val="22"/>
        </w:rPr>
      </w:pPr>
      <w:r w:rsidRPr="00C713E3">
        <w:rPr>
          <w:rFonts w:ascii="Calibri" w:hAnsi="Calibri"/>
          <w:b/>
          <w:sz w:val="22"/>
          <w:szCs w:val="22"/>
        </w:rPr>
        <w:t>*****</w:t>
      </w:r>
    </w:p>
    <w:p w:rsidR="00FA7643" w:rsidRPr="00C713E3" w:rsidRDefault="00FA7643" w:rsidP="00C713E3">
      <w:pPr>
        <w:widowControl w:val="0"/>
        <w:jc w:val="both"/>
        <w:rPr>
          <w:rFonts w:ascii="Calibri" w:hAnsi="Calibri" w:cs="Arial"/>
          <w:b/>
          <w:sz w:val="22"/>
          <w:szCs w:val="22"/>
        </w:rPr>
      </w:pPr>
      <w:r w:rsidRPr="00C713E3">
        <w:rPr>
          <w:rFonts w:ascii="Calibri" w:hAnsi="Calibri" w:cs="Arial"/>
          <w:b/>
          <w:sz w:val="22"/>
          <w:szCs w:val="22"/>
        </w:rPr>
        <w:lastRenderedPageBreak/>
        <w:t xml:space="preserve">NB: Il documento dovrà essere sottoscritto, a pena di esclusione dalla procedura, con firma digitale e </w:t>
      </w:r>
      <w:r w:rsidRPr="00F504CE">
        <w:rPr>
          <w:rFonts w:ascii="Calibri" w:hAnsi="Calibri" w:cs="Arial"/>
          <w:b/>
          <w:sz w:val="22"/>
          <w:szCs w:val="22"/>
        </w:rPr>
        <w:t>marcatura temporale</w:t>
      </w:r>
      <w:r w:rsidRPr="00C713E3">
        <w:rPr>
          <w:rFonts w:ascii="Calibri" w:hAnsi="Calibri" w:cs="Arial"/>
          <w:b/>
          <w:sz w:val="22"/>
          <w:szCs w:val="22"/>
        </w:rPr>
        <w:t xml:space="preserve"> dal legale rappresentante del concorrente (o persona munita da comprovati poteri di firma) unitamente a copia del documento di identità del sottoscrittore</w:t>
      </w:r>
    </w:p>
    <w:p w:rsidR="00FA7643" w:rsidRPr="00C713E3" w:rsidRDefault="00FA7643" w:rsidP="00C713E3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2"/>
          <w:szCs w:val="22"/>
        </w:rPr>
      </w:pPr>
    </w:p>
    <w:p w:rsidR="00FA7643" w:rsidRPr="00C713E3" w:rsidRDefault="00FA7643" w:rsidP="00C713E3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2"/>
          <w:szCs w:val="22"/>
        </w:rPr>
      </w:pPr>
    </w:p>
    <w:p w:rsidR="00FA7643" w:rsidRPr="00C713E3" w:rsidRDefault="00FA7643" w:rsidP="00C713E3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2"/>
          <w:szCs w:val="22"/>
        </w:rPr>
      </w:pPr>
      <w:r w:rsidRPr="00C713E3">
        <w:rPr>
          <w:rFonts w:ascii="Calibri" w:hAnsi="Calibri" w:cs="Calibri,Italic"/>
          <w:b/>
          <w:iCs/>
          <w:sz w:val="22"/>
          <w:szCs w:val="22"/>
        </w:rPr>
        <w:t>In caso raggruppamento temporaneo di concorrenti, di consorzio ordinario di concorrenti o di GEIE, sia costituito sia costituendo o di Aggregazioni di imprese retiste, la dichiarazione deve essere resa da ciascuna imprese componente del RTC/GEIE/Consorzio ordinario nonché da ciascuna impresa retista che partecipa alla gara e sottoscritta e firmata digitalmente dai rispettivi rappresentanti legali o procuratori generali/speciali.</w:t>
      </w:r>
    </w:p>
    <w:p w:rsidR="00FA7643" w:rsidRPr="00C713E3" w:rsidRDefault="00FA7643" w:rsidP="00C713E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FA7643" w:rsidRPr="00C713E3" w:rsidRDefault="00FA7643" w:rsidP="00C713E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FA7643" w:rsidRPr="00C713E3" w:rsidRDefault="00FA7643" w:rsidP="00C713E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C713E3">
        <w:rPr>
          <w:rFonts w:ascii="Calibri" w:hAnsi="Calibri" w:cs="Calibri,Italic"/>
          <w:b/>
          <w:iCs/>
          <w:sz w:val="22"/>
          <w:szCs w:val="22"/>
        </w:rPr>
        <w:t>In caso di consorzio stabile, la dichiarazione deve essere resa sia dal consorzio che dai consorziati individuati per l’esecuzione e sottoscritta e firmata digitalmente dai rispettivi rappresentanti legali o procuratori generali/speciali.</w:t>
      </w:r>
    </w:p>
    <w:p w:rsidR="00FA7643" w:rsidRPr="00C713E3" w:rsidRDefault="00FA7643" w:rsidP="00C713E3">
      <w:pPr>
        <w:rPr>
          <w:rFonts w:ascii="Calibri" w:hAnsi="Calibri" w:cs="Arial"/>
          <w:sz w:val="22"/>
          <w:szCs w:val="22"/>
        </w:rPr>
      </w:pPr>
    </w:p>
    <w:p w:rsidR="00FA7643" w:rsidRPr="00C713E3" w:rsidRDefault="00FA7643" w:rsidP="00C713E3">
      <w:pPr>
        <w:pStyle w:val="Pidipagina"/>
        <w:rPr>
          <w:rFonts w:ascii="Calibri" w:hAnsi="Calibri" w:cs="Arial"/>
          <w:sz w:val="22"/>
          <w:szCs w:val="22"/>
        </w:rPr>
      </w:pPr>
    </w:p>
    <w:p w:rsidR="00FA7643" w:rsidRPr="00C713E3" w:rsidRDefault="00FA7643" w:rsidP="00C713E3">
      <w:pPr>
        <w:tabs>
          <w:tab w:val="center" w:pos="7655"/>
        </w:tabs>
        <w:jc w:val="both"/>
        <w:rPr>
          <w:rFonts w:ascii="Calibri" w:hAnsi="Calibri" w:cs="Arial"/>
          <w:sz w:val="22"/>
          <w:szCs w:val="22"/>
        </w:rPr>
      </w:pPr>
      <w:r w:rsidRPr="00C713E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FA7643" w:rsidRPr="00C713E3" w:rsidRDefault="00FA7643" w:rsidP="00C713E3">
      <w:pPr>
        <w:tabs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:rsidR="00FA7643" w:rsidRPr="00C713E3" w:rsidRDefault="00FA7643" w:rsidP="00C713E3">
      <w:pPr>
        <w:tabs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:rsidR="00FA7643" w:rsidRPr="00C713E3" w:rsidRDefault="00FA7643" w:rsidP="00C713E3">
      <w:pPr>
        <w:tabs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:rsidR="00FA7643" w:rsidRPr="00C713E3" w:rsidRDefault="00FA7643" w:rsidP="00C713E3">
      <w:pPr>
        <w:tabs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:rsidR="00FA7643" w:rsidRPr="00C713E3" w:rsidRDefault="00FA7643" w:rsidP="00C713E3">
      <w:pPr>
        <w:tabs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:rsidR="00FA7643" w:rsidRPr="00C713E3" w:rsidRDefault="00FA7643" w:rsidP="00C713E3">
      <w:pPr>
        <w:tabs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sectPr w:rsidR="00FA7643" w:rsidRPr="00C713E3" w:rsidSect="000D3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851" w:left="947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16" w:rsidRDefault="001D3316" w:rsidP="007C7F1E">
      <w:r>
        <w:separator/>
      </w:r>
    </w:p>
  </w:endnote>
  <w:endnote w:type="continuationSeparator" w:id="0">
    <w:p w:rsidR="001D3316" w:rsidRDefault="001D3316" w:rsidP="007C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43" w:rsidRDefault="00FA76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43" w:rsidRDefault="00FA7643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 xml:space="preserve">ASST Santi Paolo e Carlo - via A. di </w:t>
    </w:r>
    <w:proofErr w:type="spellStart"/>
    <w:r>
      <w:rPr>
        <w:color w:val="333333"/>
        <w:sz w:val="16"/>
        <w:szCs w:val="16"/>
      </w:rPr>
      <w:t>Rudinì</w:t>
    </w:r>
    <w:proofErr w:type="spellEnd"/>
    <w:r>
      <w:rPr>
        <w:color w:val="333333"/>
        <w:sz w:val="16"/>
        <w:szCs w:val="16"/>
      </w:rPr>
      <w:t>, 8 - 20142 Milano</w:t>
    </w:r>
  </w:p>
  <w:p w:rsidR="00FA7643" w:rsidRDefault="00FA7643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Tel. 02/8184.1 (Centralino)   Fax 02/8910875 (Protocollo Generale)</w:t>
    </w:r>
  </w:p>
  <w:p w:rsidR="00FA7643" w:rsidRDefault="00FA7643">
    <w:pPr>
      <w:pStyle w:val="Pidipagina"/>
      <w:jc w:val="center"/>
      <w:rPr>
        <w:color w:val="333333"/>
        <w:sz w:val="18"/>
        <w:szCs w:val="18"/>
      </w:rPr>
    </w:pPr>
    <w:r>
      <w:rPr>
        <w:color w:val="333333"/>
        <w:sz w:val="16"/>
        <w:szCs w:val="16"/>
      </w:rPr>
      <w:t xml:space="preserve">Cod. </w:t>
    </w:r>
    <w:proofErr w:type="spellStart"/>
    <w:r>
      <w:rPr>
        <w:color w:val="333333"/>
        <w:sz w:val="16"/>
        <w:szCs w:val="16"/>
      </w:rPr>
      <w:t>Fisc</w:t>
    </w:r>
    <w:proofErr w:type="spellEnd"/>
    <w:r>
      <w:rPr>
        <w:color w:val="333333"/>
        <w:sz w:val="16"/>
        <w:szCs w:val="16"/>
      </w:rPr>
      <w:t>. 09321970965   P.IVA 09321970965</w:t>
    </w:r>
  </w:p>
  <w:p w:rsidR="00FA7643" w:rsidRDefault="00FA7643">
    <w:pPr>
      <w:pStyle w:val="Pidipagina"/>
      <w:jc w:val="center"/>
      <w:rPr>
        <w:b/>
        <w:bCs/>
        <w:color w:val="333333"/>
        <w:sz w:val="16"/>
        <w:szCs w:val="16"/>
      </w:rPr>
    </w:pPr>
  </w:p>
  <w:p w:rsidR="00FA7643" w:rsidRDefault="00FA7643">
    <w:pPr>
      <w:pStyle w:val="Pidipagina"/>
      <w:jc w:val="center"/>
      <w:rPr>
        <w:b/>
        <w:bCs/>
        <w:color w:val="333333"/>
        <w:sz w:val="16"/>
        <w:szCs w:val="16"/>
      </w:rPr>
    </w:pPr>
    <w:r>
      <w:rPr>
        <w:b/>
        <w:bCs/>
        <w:color w:val="333333"/>
        <w:sz w:val="16"/>
        <w:szCs w:val="16"/>
      </w:rPr>
      <w:tab/>
    </w:r>
    <w:r>
      <w:rPr>
        <w:b/>
        <w:bCs/>
        <w:color w:val="333333"/>
        <w:sz w:val="16"/>
        <w:szCs w:val="16"/>
      </w:rPr>
      <w:tab/>
    </w:r>
    <w:r>
      <w:rPr>
        <w:b/>
        <w:bCs/>
        <w:color w:val="333333"/>
        <w:sz w:val="16"/>
        <w:szCs w:val="16"/>
      </w:rPr>
      <w:tab/>
    </w:r>
    <w:r>
      <w:rPr>
        <w:b/>
        <w:bCs/>
        <w:color w:val="333333"/>
        <w:sz w:val="16"/>
        <w:szCs w:val="16"/>
      </w:rPr>
      <w:tab/>
    </w:r>
  </w:p>
  <w:p w:rsidR="00FA7643" w:rsidRDefault="00FA7643">
    <w:pPr>
      <w:pBdr>
        <w:top w:val="single" w:sz="4" w:space="1" w:color="000000"/>
      </w:pBdr>
      <w:jc w:val="cent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43" w:rsidRDefault="00FA76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16" w:rsidRDefault="001D3316" w:rsidP="007C7F1E">
      <w:r>
        <w:separator/>
      </w:r>
    </w:p>
  </w:footnote>
  <w:footnote w:type="continuationSeparator" w:id="0">
    <w:p w:rsidR="001D3316" w:rsidRDefault="001D3316" w:rsidP="007C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43" w:rsidRDefault="00FA76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43" w:rsidRDefault="00FA7643">
    <w:pPr>
      <w:pStyle w:val="Intestazione"/>
      <w:rPr>
        <w:sz w:val="4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388"/>
      <w:gridCol w:w="3389"/>
      <w:gridCol w:w="3389"/>
    </w:tblGrid>
    <w:tr w:rsidR="00FA7643">
      <w:trPr>
        <w:cantSplit/>
        <w:trHeight w:val="973"/>
      </w:trPr>
      <w:tc>
        <w:tcPr>
          <w:tcW w:w="3388" w:type="dxa"/>
          <w:vMerge w:val="restart"/>
        </w:tcPr>
        <w:p w:rsidR="00FA7643" w:rsidRDefault="009B11E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880235" cy="694690"/>
                <wp:effectExtent l="0" t="0" r="5715" b="0"/>
                <wp:docPr id="1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23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9" w:type="dxa"/>
        </w:tcPr>
        <w:p w:rsidR="00FA7643" w:rsidRDefault="00FA7643">
          <w:pPr>
            <w:pStyle w:val="Intestazione"/>
            <w:snapToGrid w:val="0"/>
          </w:pPr>
        </w:p>
        <w:p w:rsidR="00FA7643" w:rsidRDefault="00FA7643">
          <w:pPr>
            <w:pStyle w:val="Intestazione"/>
            <w:ind w:left="158"/>
          </w:pPr>
        </w:p>
      </w:tc>
      <w:tc>
        <w:tcPr>
          <w:tcW w:w="3389" w:type="dxa"/>
        </w:tcPr>
        <w:p w:rsidR="00FA7643" w:rsidRDefault="00FA7643">
          <w:pPr>
            <w:pStyle w:val="Intestazione"/>
            <w:snapToGrid w:val="0"/>
            <w:rPr>
              <w:sz w:val="28"/>
            </w:rPr>
          </w:pPr>
        </w:p>
        <w:p w:rsidR="00FA7643" w:rsidRDefault="00FA7643">
          <w:pPr>
            <w:pStyle w:val="Intestazione"/>
            <w:ind w:left="190"/>
          </w:pPr>
        </w:p>
      </w:tc>
    </w:tr>
    <w:tr w:rsidR="00FA7643">
      <w:trPr>
        <w:cantSplit/>
      </w:trPr>
      <w:tc>
        <w:tcPr>
          <w:tcW w:w="3388" w:type="dxa"/>
          <w:vMerge/>
        </w:tcPr>
        <w:p w:rsidR="00FA7643" w:rsidRDefault="00FA7643">
          <w:pPr>
            <w:pStyle w:val="Intestazione"/>
            <w:snapToGrid w:val="0"/>
          </w:pPr>
        </w:p>
      </w:tc>
      <w:tc>
        <w:tcPr>
          <w:tcW w:w="3389" w:type="dxa"/>
        </w:tcPr>
        <w:p w:rsidR="00FA7643" w:rsidRDefault="00FA7643">
          <w:pPr>
            <w:pStyle w:val="Intestazione"/>
            <w:snapToGrid w:val="0"/>
          </w:pPr>
        </w:p>
      </w:tc>
      <w:tc>
        <w:tcPr>
          <w:tcW w:w="3389" w:type="dxa"/>
        </w:tcPr>
        <w:p w:rsidR="00FA7643" w:rsidRDefault="00FA7643">
          <w:pPr>
            <w:pStyle w:val="Intestazione"/>
            <w:snapToGrid w:val="0"/>
            <w:rPr>
              <w:sz w:val="16"/>
            </w:rPr>
          </w:pPr>
        </w:p>
      </w:tc>
    </w:tr>
  </w:tbl>
  <w:p w:rsidR="00FA7643" w:rsidRDefault="009B11E6">
    <w:pPr>
      <w:pStyle w:val="Intestazione"/>
      <w:rPr>
        <w:sz w:val="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-636</wp:posOffset>
              </wp:positionV>
              <wp:extent cx="6485890" cy="0"/>
              <wp:effectExtent l="19050" t="19050" r="29210" b="38100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589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7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-.05pt" to="51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" strokeweight=".26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43" w:rsidRDefault="00FA76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/>
        <w:color w:val="000000"/>
        <w:sz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  <w:sz w:val="22"/>
        <w:szCs w:val="22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1988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1988"/>
        </w:tabs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tabs>
          <w:tab w:val="num" w:pos="1988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1988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1988"/>
        </w:tabs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1988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1988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1988"/>
        </w:tabs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1988"/>
        </w:tabs>
      </w:pPr>
      <w:rPr>
        <w:rFonts w:ascii="Wingdings" w:hAnsi="Wingdings"/>
      </w:rPr>
    </w:lvl>
  </w:abstractNum>
  <w:abstractNum w:abstractNumId="11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Tiret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Tiret1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E442FC"/>
    <w:multiLevelType w:val="hybridMultilevel"/>
    <w:tmpl w:val="CD6E8B78"/>
    <w:lvl w:ilvl="0" w:tplc="EA1257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0E68FF"/>
    <w:multiLevelType w:val="hybridMultilevel"/>
    <w:tmpl w:val="4F12EAE8"/>
    <w:lvl w:ilvl="0" w:tplc="00000004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NormalLef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5CA31A15"/>
    <w:multiLevelType w:val="singleLevel"/>
    <w:tmpl w:val="2B5E3464"/>
    <w:name w:val="Tiret 0"/>
    <w:lvl w:ilvl="0">
      <w:start w:val="1"/>
      <w:numFmt w:val="bullet"/>
      <w:lvlRestart w:val="0"/>
      <w:pStyle w:val="Text1"/>
      <w:lvlText w:val="–"/>
      <w:lvlJc w:val="left"/>
      <w:pPr>
        <w:tabs>
          <w:tab w:val="num" w:pos="850"/>
        </w:tabs>
        <w:ind w:left="850" w:hanging="850"/>
      </w:pPr>
      <w:rPr>
        <w:color w:val="000000"/>
      </w:rPr>
    </w:lvl>
  </w:abstractNum>
  <w:abstractNum w:abstractNumId="19">
    <w:nsid w:val="64C7733D"/>
    <w:multiLevelType w:val="hybridMultilevel"/>
    <w:tmpl w:val="8BB63D4A"/>
    <w:lvl w:ilvl="0" w:tplc="00000003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59B3A1A"/>
    <w:multiLevelType w:val="hybridMultilevel"/>
    <w:tmpl w:val="48DC9AD6"/>
    <w:lvl w:ilvl="0" w:tplc="FFFFFFFF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91E7BD5"/>
    <w:multiLevelType w:val="hybridMultilevel"/>
    <w:tmpl w:val="4CC69826"/>
    <w:lvl w:ilvl="0" w:tplc="76D4259C">
      <w:numFmt w:val="bullet"/>
      <w:lvlText w:val="-"/>
      <w:lvlJc w:val="left"/>
      <w:pPr>
        <w:ind w:left="1071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>
    <w:nsid w:val="69970DD8"/>
    <w:multiLevelType w:val="hybridMultilevel"/>
    <w:tmpl w:val="0C08CA66"/>
    <w:lvl w:ilvl="0" w:tplc="34B806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78287B"/>
    <w:multiLevelType w:val="hybridMultilevel"/>
    <w:tmpl w:val="46301930"/>
    <w:lvl w:ilvl="0" w:tplc="04100005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9"/>
  </w:num>
  <w:num w:numId="5">
    <w:abstractNumId w:val="23"/>
  </w:num>
  <w:num w:numId="6">
    <w:abstractNumId w:val="15"/>
  </w:num>
  <w:num w:numId="7">
    <w:abstractNumId w:val="18"/>
  </w:num>
  <w:num w:numId="8">
    <w:abstractNumId w:val="13"/>
  </w:num>
  <w:num w:numId="9">
    <w:abstractNumId w:val="17"/>
  </w:num>
  <w:num w:numId="10">
    <w:abstractNumId w:val="22"/>
  </w:num>
  <w:num w:numId="11">
    <w:abstractNumId w:val="21"/>
  </w:num>
  <w:num w:numId="12">
    <w:abstractNumId w:val="20"/>
  </w:num>
  <w:num w:numId="13">
    <w:abstractNumId w:val="12"/>
  </w:num>
  <w:num w:numId="14">
    <w:abstractNumId w:val="16"/>
  </w:num>
  <w:num w:numId="15">
    <w:abstractNumId w:val="11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1E"/>
    <w:rsid w:val="0007157A"/>
    <w:rsid w:val="00074F1A"/>
    <w:rsid w:val="000A77B8"/>
    <w:rsid w:val="000C4BAA"/>
    <w:rsid w:val="000D3B10"/>
    <w:rsid w:val="000D5636"/>
    <w:rsid w:val="000E22C8"/>
    <w:rsid w:val="00150846"/>
    <w:rsid w:val="00171600"/>
    <w:rsid w:val="001A5683"/>
    <w:rsid w:val="001D3316"/>
    <w:rsid w:val="001E3F2E"/>
    <w:rsid w:val="002336A0"/>
    <w:rsid w:val="00234CC4"/>
    <w:rsid w:val="00245FE3"/>
    <w:rsid w:val="00256EFF"/>
    <w:rsid w:val="00265601"/>
    <w:rsid w:val="0027673B"/>
    <w:rsid w:val="002C395B"/>
    <w:rsid w:val="002F6E2C"/>
    <w:rsid w:val="00327AA3"/>
    <w:rsid w:val="003422CE"/>
    <w:rsid w:val="00387891"/>
    <w:rsid w:val="00395026"/>
    <w:rsid w:val="00396CB4"/>
    <w:rsid w:val="003E14B6"/>
    <w:rsid w:val="003E56E4"/>
    <w:rsid w:val="00401616"/>
    <w:rsid w:val="004229AC"/>
    <w:rsid w:val="004276FF"/>
    <w:rsid w:val="00435E27"/>
    <w:rsid w:val="004811C4"/>
    <w:rsid w:val="00484531"/>
    <w:rsid w:val="0049207F"/>
    <w:rsid w:val="004A170A"/>
    <w:rsid w:val="004C59A0"/>
    <w:rsid w:val="004C61BE"/>
    <w:rsid w:val="004D2884"/>
    <w:rsid w:val="004F6D59"/>
    <w:rsid w:val="0055325A"/>
    <w:rsid w:val="005709C3"/>
    <w:rsid w:val="00575CF9"/>
    <w:rsid w:val="00582314"/>
    <w:rsid w:val="00584183"/>
    <w:rsid w:val="005B01BC"/>
    <w:rsid w:val="005C5FC3"/>
    <w:rsid w:val="005F1164"/>
    <w:rsid w:val="00611FAA"/>
    <w:rsid w:val="00614635"/>
    <w:rsid w:val="006261C7"/>
    <w:rsid w:val="006B3A40"/>
    <w:rsid w:val="006F4758"/>
    <w:rsid w:val="006F6F10"/>
    <w:rsid w:val="00703640"/>
    <w:rsid w:val="0071269D"/>
    <w:rsid w:val="0071797F"/>
    <w:rsid w:val="0073689A"/>
    <w:rsid w:val="0073799D"/>
    <w:rsid w:val="00792012"/>
    <w:rsid w:val="007A6965"/>
    <w:rsid w:val="007C7F1E"/>
    <w:rsid w:val="007D46C8"/>
    <w:rsid w:val="007E3335"/>
    <w:rsid w:val="0081087A"/>
    <w:rsid w:val="00836DBE"/>
    <w:rsid w:val="008371B0"/>
    <w:rsid w:val="00885371"/>
    <w:rsid w:val="008B6278"/>
    <w:rsid w:val="008D217E"/>
    <w:rsid w:val="008F1111"/>
    <w:rsid w:val="008F5CDE"/>
    <w:rsid w:val="008F606B"/>
    <w:rsid w:val="00925685"/>
    <w:rsid w:val="009B11E6"/>
    <w:rsid w:val="009B1360"/>
    <w:rsid w:val="009B77B5"/>
    <w:rsid w:val="009C2B0E"/>
    <w:rsid w:val="009E662A"/>
    <w:rsid w:val="00A17BE4"/>
    <w:rsid w:val="00A57920"/>
    <w:rsid w:val="00A64D66"/>
    <w:rsid w:val="00A943DF"/>
    <w:rsid w:val="00AA14E8"/>
    <w:rsid w:val="00AC2557"/>
    <w:rsid w:val="00AD6A14"/>
    <w:rsid w:val="00B31386"/>
    <w:rsid w:val="00B563A5"/>
    <w:rsid w:val="00B97025"/>
    <w:rsid w:val="00C6660A"/>
    <w:rsid w:val="00C713E3"/>
    <w:rsid w:val="00C973EE"/>
    <w:rsid w:val="00CA0509"/>
    <w:rsid w:val="00CF4924"/>
    <w:rsid w:val="00D550F8"/>
    <w:rsid w:val="00D700BA"/>
    <w:rsid w:val="00D72A3D"/>
    <w:rsid w:val="00D75205"/>
    <w:rsid w:val="00D84789"/>
    <w:rsid w:val="00DA3B0A"/>
    <w:rsid w:val="00DB0397"/>
    <w:rsid w:val="00DE444C"/>
    <w:rsid w:val="00DE7CB4"/>
    <w:rsid w:val="00E407B9"/>
    <w:rsid w:val="00E53970"/>
    <w:rsid w:val="00E6457C"/>
    <w:rsid w:val="00E91A88"/>
    <w:rsid w:val="00EA6456"/>
    <w:rsid w:val="00EB00AE"/>
    <w:rsid w:val="00EB7029"/>
    <w:rsid w:val="00EB7835"/>
    <w:rsid w:val="00F117C5"/>
    <w:rsid w:val="00F21FA2"/>
    <w:rsid w:val="00F504CE"/>
    <w:rsid w:val="00F67FB6"/>
    <w:rsid w:val="00F742BE"/>
    <w:rsid w:val="00F74A7B"/>
    <w:rsid w:val="00FA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7F1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7F1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C7F1E"/>
    <w:pPr>
      <w:keepNext/>
      <w:tabs>
        <w:tab w:val="num" w:pos="0"/>
      </w:tabs>
      <w:ind w:left="567" w:right="851" w:hanging="567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C7F1E"/>
    <w:pPr>
      <w:keepNext/>
      <w:tabs>
        <w:tab w:val="num" w:pos="0"/>
      </w:tabs>
      <w:ind w:left="720" w:hanging="720"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C7F1E"/>
    <w:pPr>
      <w:keepNext/>
      <w:tabs>
        <w:tab w:val="num" w:pos="0"/>
      </w:tabs>
      <w:ind w:firstLine="48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C7F1E"/>
    <w:pPr>
      <w:keepNext/>
      <w:tabs>
        <w:tab w:val="num" w:pos="0"/>
      </w:tabs>
      <w:ind w:firstLine="3960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C7F1E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C7F1E"/>
    <w:pPr>
      <w:tabs>
        <w:tab w:val="num" w:pos="0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7C7F1E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C7F1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C7F1E"/>
    <w:rPr>
      <w:rFonts w:ascii="Cambria" w:hAnsi="Cambria" w:cs="Times New Roman"/>
      <w:b/>
      <w:bCs/>
      <w:kern w:val="1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9"/>
    <w:locked/>
    <w:rsid w:val="007C7F1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3Carattere">
    <w:name w:val="Titolo 3 Carattere"/>
    <w:link w:val="Titolo3"/>
    <w:uiPriority w:val="99"/>
    <w:locked/>
    <w:rsid w:val="007C7F1E"/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Titolo4Carattere">
    <w:name w:val="Titolo 4 Carattere"/>
    <w:link w:val="Titolo4"/>
    <w:uiPriority w:val="99"/>
    <w:locked/>
    <w:rsid w:val="007C7F1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5Carattere">
    <w:name w:val="Titolo 5 Carattere"/>
    <w:link w:val="Titolo5"/>
    <w:uiPriority w:val="99"/>
    <w:locked/>
    <w:rsid w:val="007C7F1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6Carattere">
    <w:name w:val="Titolo 6 Carattere"/>
    <w:link w:val="Titolo6"/>
    <w:uiPriority w:val="99"/>
    <w:locked/>
    <w:rsid w:val="007C7F1E"/>
    <w:rPr>
      <w:rFonts w:ascii="Calibri" w:hAnsi="Calibri" w:cs="Times New Roman"/>
      <w:b/>
      <w:bCs/>
      <w:lang w:eastAsia="zh-CN"/>
    </w:rPr>
  </w:style>
  <w:style w:type="character" w:customStyle="1" w:styleId="Titolo7Carattere">
    <w:name w:val="Titolo 7 Carattere"/>
    <w:link w:val="Titolo7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uiPriority w:val="99"/>
    <w:locked/>
    <w:rsid w:val="007C7F1E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uiPriority w:val="99"/>
    <w:locked/>
    <w:rsid w:val="007C7F1E"/>
    <w:rPr>
      <w:rFonts w:ascii="Arial" w:hAnsi="Arial" w:cs="Arial"/>
      <w:lang w:eastAsia="zh-CN"/>
    </w:rPr>
  </w:style>
  <w:style w:type="character" w:customStyle="1" w:styleId="WW8Num1z0">
    <w:name w:val="WW8Num1z0"/>
    <w:uiPriority w:val="99"/>
    <w:rsid w:val="007C7F1E"/>
  </w:style>
  <w:style w:type="character" w:customStyle="1" w:styleId="WW8Num1z1">
    <w:name w:val="WW8Num1z1"/>
    <w:uiPriority w:val="99"/>
    <w:rsid w:val="007C7F1E"/>
  </w:style>
  <w:style w:type="character" w:customStyle="1" w:styleId="WW8Num1z2">
    <w:name w:val="WW8Num1z2"/>
    <w:uiPriority w:val="99"/>
    <w:rsid w:val="007C7F1E"/>
  </w:style>
  <w:style w:type="character" w:customStyle="1" w:styleId="WW8Num1z3">
    <w:name w:val="WW8Num1z3"/>
    <w:uiPriority w:val="99"/>
    <w:rsid w:val="007C7F1E"/>
  </w:style>
  <w:style w:type="character" w:customStyle="1" w:styleId="WW8Num1z4">
    <w:name w:val="WW8Num1z4"/>
    <w:uiPriority w:val="99"/>
    <w:rsid w:val="007C7F1E"/>
  </w:style>
  <w:style w:type="character" w:customStyle="1" w:styleId="WW8Num1z5">
    <w:name w:val="WW8Num1z5"/>
    <w:uiPriority w:val="99"/>
    <w:rsid w:val="007C7F1E"/>
  </w:style>
  <w:style w:type="character" w:customStyle="1" w:styleId="WW8Num1z6">
    <w:name w:val="WW8Num1z6"/>
    <w:uiPriority w:val="99"/>
    <w:rsid w:val="007C7F1E"/>
  </w:style>
  <w:style w:type="character" w:customStyle="1" w:styleId="WW8Num1z7">
    <w:name w:val="WW8Num1z7"/>
    <w:uiPriority w:val="99"/>
    <w:rsid w:val="007C7F1E"/>
  </w:style>
  <w:style w:type="character" w:customStyle="1" w:styleId="WW8Num1z8">
    <w:name w:val="WW8Num1z8"/>
    <w:uiPriority w:val="99"/>
    <w:rsid w:val="007C7F1E"/>
  </w:style>
  <w:style w:type="character" w:customStyle="1" w:styleId="WW8Num2z0">
    <w:name w:val="WW8Num2z0"/>
    <w:uiPriority w:val="99"/>
    <w:rsid w:val="007C7F1E"/>
  </w:style>
  <w:style w:type="character" w:customStyle="1" w:styleId="WW8Num2z1">
    <w:name w:val="WW8Num2z1"/>
    <w:uiPriority w:val="99"/>
    <w:rsid w:val="007C7F1E"/>
  </w:style>
  <w:style w:type="character" w:customStyle="1" w:styleId="WW8Num2z2">
    <w:name w:val="WW8Num2z2"/>
    <w:uiPriority w:val="99"/>
    <w:rsid w:val="007C7F1E"/>
  </w:style>
  <w:style w:type="character" w:customStyle="1" w:styleId="WW8Num2z3">
    <w:name w:val="WW8Num2z3"/>
    <w:uiPriority w:val="99"/>
    <w:rsid w:val="007C7F1E"/>
  </w:style>
  <w:style w:type="character" w:customStyle="1" w:styleId="WW8Num2z4">
    <w:name w:val="WW8Num2z4"/>
    <w:uiPriority w:val="99"/>
    <w:rsid w:val="007C7F1E"/>
  </w:style>
  <w:style w:type="character" w:customStyle="1" w:styleId="WW8Num2z5">
    <w:name w:val="WW8Num2z5"/>
    <w:uiPriority w:val="99"/>
    <w:rsid w:val="007C7F1E"/>
  </w:style>
  <w:style w:type="character" w:customStyle="1" w:styleId="WW8Num2z6">
    <w:name w:val="WW8Num2z6"/>
    <w:uiPriority w:val="99"/>
    <w:rsid w:val="007C7F1E"/>
  </w:style>
  <w:style w:type="character" w:customStyle="1" w:styleId="WW8Num2z7">
    <w:name w:val="WW8Num2z7"/>
    <w:uiPriority w:val="99"/>
    <w:rsid w:val="007C7F1E"/>
  </w:style>
  <w:style w:type="character" w:customStyle="1" w:styleId="WW8Num2z8">
    <w:name w:val="WW8Num2z8"/>
    <w:uiPriority w:val="99"/>
    <w:rsid w:val="007C7F1E"/>
  </w:style>
  <w:style w:type="character" w:customStyle="1" w:styleId="WW8Num3z0">
    <w:name w:val="WW8Num3z0"/>
    <w:uiPriority w:val="99"/>
    <w:rsid w:val="007C7F1E"/>
    <w:rPr>
      <w:sz w:val="22"/>
    </w:rPr>
  </w:style>
  <w:style w:type="character" w:customStyle="1" w:styleId="WW8Num3z1">
    <w:name w:val="WW8Num3z1"/>
    <w:uiPriority w:val="99"/>
    <w:rsid w:val="007C7F1E"/>
  </w:style>
  <w:style w:type="character" w:customStyle="1" w:styleId="WW8Num3z2">
    <w:name w:val="WW8Num3z2"/>
    <w:uiPriority w:val="99"/>
    <w:rsid w:val="007C7F1E"/>
  </w:style>
  <w:style w:type="character" w:customStyle="1" w:styleId="WW8Num3z3">
    <w:name w:val="WW8Num3z3"/>
    <w:uiPriority w:val="99"/>
    <w:rsid w:val="007C7F1E"/>
  </w:style>
  <w:style w:type="character" w:customStyle="1" w:styleId="WW8Num3z4">
    <w:name w:val="WW8Num3z4"/>
    <w:uiPriority w:val="99"/>
    <w:rsid w:val="007C7F1E"/>
  </w:style>
  <w:style w:type="character" w:customStyle="1" w:styleId="WW8Num3z5">
    <w:name w:val="WW8Num3z5"/>
    <w:uiPriority w:val="99"/>
    <w:rsid w:val="007C7F1E"/>
  </w:style>
  <w:style w:type="character" w:customStyle="1" w:styleId="WW8Num3z6">
    <w:name w:val="WW8Num3z6"/>
    <w:uiPriority w:val="99"/>
    <w:rsid w:val="007C7F1E"/>
  </w:style>
  <w:style w:type="character" w:customStyle="1" w:styleId="WW8Num3z7">
    <w:name w:val="WW8Num3z7"/>
    <w:uiPriority w:val="99"/>
    <w:rsid w:val="007C7F1E"/>
  </w:style>
  <w:style w:type="character" w:customStyle="1" w:styleId="WW8Num3z8">
    <w:name w:val="WW8Num3z8"/>
    <w:uiPriority w:val="99"/>
    <w:rsid w:val="007C7F1E"/>
  </w:style>
  <w:style w:type="character" w:customStyle="1" w:styleId="WW8Num4z0">
    <w:name w:val="WW8Num4z0"/>
    <w:uiPriority w:val="99"/>
    <w:rsid w:val="007C7F1E"/>
    <w:rPr>
      <w:sz w:val="22"/>
    </w:rPr>
  </w:style>
  <w:style w:type="character" w:customStyle="1" w:styleId="WW8Num5z0">
    <w:name w:val="WW8Num5z0"/>
    <w:uiPriority w:val="99"/>
    <w:rsid w:val="007C7F1E"/>
    <w:rPr>
      <w:rFonts w:ascii="Times New Roman" w:hAnsi="Times New Roman"/>
      <w:color w:val="000000"/>
      <w:sz w:val="22"/>
    </w:rPr>
  </w:style>
  <w:style w:type="character" w:customStyle="1" w:styleId="WW8Num6z0">
    <w:name w:val="WW8Num6z0"/>
    <w:uiPriority w:val="99"/>
    <w:rsid w:val="007C7F1E"/>
    <w:rPr>
      <w:rFonts w:ascii="OpenSymbol" w:hAnsi="OpenSymbol"/>
      <w:lang w:eastAsia="en-US"/>
    </w:rPr>
  </w:style>
  <w:style w:type="character" w:customStyle="1" w:styleId="WW8Num7z0">
    <w:name w:val="WW8Num7z0"/>
    <w:uiPriority w:val="99"/>
    <w:rsid w:val="007C7F1E"/>
    <w:rPr>
      <w:rFonts w:ascii="Times New Roman" w:hAnsi="Times New Roman"/>
      <w:sz w:val="22"/>
    </w:rPr>
  </w:style>
  <w:style w:type="character" w:customStyle="1" w:styleId="WW8Num8z0">
    <w:name w:val="WW8Num8z0"/>
    <w:uiPriority w:val="99"/>
    <w:rsid w:val="007C7F1E"/>
    <w:rPr>
      <w:sz w:val="22"/>
    </w:rPr>
  </w:style>
  <w:style w:type="character" w:customStyle="1" w:styleId="WW8Num9z0">
    <w:name w:val="WW8Num9z0"/>
    <w:uiPriority w:val="99"/>
    <w:rsid w:val="007C7F1E"/>
    <w:rPr>
      <w:sz w:val="22"/>
    </w:rPr>
  </w:style>
  <w:style w:type="character" w:customStyle="1" w:styleId="WW8Num10z0">
    <w:name w:val="WW8Num10z0"/>
    <w:uiPriority w:val="99"/>
    <w:rsid w:val="007C7F1E"/>
    <w:rPr>
      <w:rFonts w:ascii="Symbol" w:hAnsi="Symbol"/>
    </w:rPr>
  </w:style>
  <w:style w:type="character" w:customStyle="1" w:styleId="WW8Num10z1">
    <w:name w:val="WW8Num10z1"/>
    <w:uiPriority w:val="99"/>
    <w:rsid w:val="007C7F1E"/>
    <w:rPr>
      <w:rFonts w:ascii="OpenSymbol" w:hAnsi="OpenSymbol"/>
    </w:rPr>
  </w:style>
  <w:style w:type="character" w:customStyle="1" w:styleId="WW8Num11z0">
    <w:name w:val="WW8Num11z0"/>
    <w:uiPriority w:val="99"/>
    <w:rsid w:val="007C7F1E"/>
    <w:rPr>
      <w:rFonts w:ascii="Symbol" w:hAnsi="Symbol"/>
    </w:rPr>
  </w:style>
  <w:style w:type="character" w:customStyle="1" w:styleId="WW8Num11z1">
    <w:name w:val="WW8Num11z1"/>
    <w:uiPriority w:val="99"/>
    <w:rsid w:val="007C7F1E"/>
    <w:rPr>
      <w:rFonts w:ascii="OpenSymbol" w:hAnsi="OpenSymbol"/>
    </w:rPr>
  </w:style>
  <w:style w:type="character" w:customStyle="1" w:styleId="WW8Num12z0">
    <w:name w:val="WW8Num12z0"/>
    <w:uiPriority w:val="99"/>
    <w:rsid w:val="007C7F1E"/>
    <w:rPr>
      <w:rFonts w:ascii="Symbol" w:hAnsi="Symbol"/>
    </w:rPr>
  </w:style>
  <w:style w:type="character" w:customStyle="1" w:styleId="WW8Num12z1">
    <w:name w:val="WW8Num12z1"/>
    <w:uiPriority w:val="99"/>
    <w:rsid w:val="007C7F1E"/>
    <w:rPr>
      <w:rFonts w:ascii="OpenSymbol" w:hAnsi="OpenSymbol"/>
    </w:rPr>
  </w:style>
  <w:style w:type="character" w:customStyle="1" w:styleId="WW8Num4z1">
    <w:name w:val="WW8Num4z1"/>
    <w:uiPriority w:val="99"/>
    <w:rsid w:val="007C7F1E"/>
  </w:style>
  <w:style w:type="character" w:customStyle="1" w:styleId="WW8Num4z2">
    <w:name w:val="WW8Num4z2"/>
    <w:uiPriority w:val="99"/>
    <w:rsid w:val="007C7F1E"/>
  </w:style>
  <w:style w:type="character" w:customStyle="1" w:styleId="WW8Num4z3">
    <w:name w:val="WW8Num4z3"/>
    <w:uiPriority w:val="99"/>
    <w:rsid w:val="007C7F1E"/>
  </w:style>
  <w:style w:type="character" w:customStyle="1" w:styleId="WW8Num4z4">
    <w:name w:val="WW8Num4z4"/>
    <w:uiPriority w:val="99"/>
    <w:rsid w:val="007C7F1E"/>
  </w:style>
  <w:style w:type="character" w:customStyle="1" w:styleId="WW8Num4z5">
    <w:name w:val="WW8Num4z5"/>
    <w:uiPriority w:val="99"/>
    <w:rsid w:val="007C7F1E"/>
  </w:style>
  <w:style w:type="character" w:customStyle="1" w:styleId="WW8Num4z6">
    <w:name w:val="WW8Num4z6"/>
    <w:uiPriority w:val="99"/>
    <w:rsid w:val="007C7F1E"/>
  </w:style>
  <w:style w:type="character" w:customStyle="1" w:styleId="WW8Num4z7">
    <w:name w:val="WW8Num4z7"/>
    <w:uiPriority w:val="99"/>
    <w:rsid w:val="007C7F1E"/>
  </w:style>
  <w:style w:type="character" w:customStyle="1" w:styleId="WW8Num4z8">
    <w:name w:val="WW8Num4z8"/>
    <w:uiPriority w:val="99"/>
    <w:rsid w:val="007C7F1E"/>
  </w:style>
  <w:style w:type="character" w:customStyle="1" w:styleId="WW8Num13z0">
    <w:name w:val="WW8Num13z0"/>
    <w:uiPriority w:val="99"/>
    <w:rsid w:val="007C7F1E"/>
    <w:rPr>
      <w:rFonts w:ascii="Symbol" w:hAnsi="Symbol"/>
    </w:rPr>
  </w:style>
  <w:style w:type="character" w:customStyle="1" w:styleId="WW8Num13z1">
    <w:name w:val="WW8Num13z1"/>
    <w:uiPriority w:val="99"/>
    <w:rsid w:val="007C7F1E"/>
    <w:rPr>
      <w:rFonts w:ascii="OpenSymbol" w:hAnsi="OpenSymbol"/>
    </w:rPr>
  </w:style>
  <w:style w:type="character" w:customStyle="1" w:styleId="WW8Num10z4">
    <w:name w:val="WW8Num10z4"/>
    <w:uiPriority w:val="99"/>
    <w:rsid w:val="007C7F1E"/>
  </w:style>
  <w:style w:type="character" w:customStyle="1" w:styleId="WW8Num10z5">
    <w:name w:val="WW8Num10z5"/>
    <w:uiPriority w:val="99"/>
    <w:rsid w:val="007C7F1E"/>
    <w:rPr>
      <w:rFonts w:ascii="Times New Roman" w:hAnsi="Times New Roman"/>
    </w:rPr>
  </w:style>
  <w:style w:type="character" w:customStyle="1" w:styleId="WW8Num10z6">
    <w:name w:val="WW8Num10z6"/>
    <w:uiPriority w:val="99"/>
    <w:rsid w:val="007C7F1E"/>
  </w:style>
  <w:style w:type="character" w:customStyle="1" w:styleId="WW8Num10z7">
    <w:name w:val="WW8Num10z7"/>
    <w:uiPriority w:val="99"/>
    <w:rsid w:val="007C7F1E"/>
  </w:style>
  <w:style w:type="character" w:customStyle="1" w:styleId="WW8Num10z8">
    <w:name w:val="WW8Num10z8"/>
    <w:uiPriority w:val="99"/>
    <w:rsid w:val="007C7F1E"/>
  </w:style>
  <w:style w:type="character" w:customStyle="1" w:styleId="WW8Num14z0">
    <w:name w:val="WW8Num14z0"/>
    <w:uiPriority w:val="99"/>
    <w:rsid w:val="007C7F1E"/>
    <w:rPr>
      <w:rFonts w:ascii="Times New Roman" w:hAnsi="Times New Roman"/>
      <w:color w:val="000000"/>
      <w:sz w:val="22"/>
    </w:rPr>
  </w:style>
  <w:style w:type="character" w:customStyle="1" w:styleId="WW8Num15z0">
    <w:name w:val="WW8Num15z0"/>
    <w:uiPriority w:val="99"/>
    <w:rsid w:val="007C7F1E"/>
    <w:rPr>
      <w:sz w:val="22"/>
    </w:rPr>
  </w:style>
  <w:style w:type="character" w:customStyle="1" w:styleId="WW8Num16z0">
    <w:name w:val="WW8Num16z0"/>
    <w:uiPriority w:val="99"/>
    <w:rsid w:val="007C7F1E"/>
    <w:rPr>
      <w:rFonts w:ascii="Symbol" w:hAnsi="Symbol"/>
    </w:rPr>
  </w:style>
  <w:style w:type="character" w:customStyle="1" w:styleId="WW8Num16z1">
    <w:name w:val="WW8Num16z1"/>
    <w:uiPriority w:val="99"/>
    <w:rsid w:val="007C7F1E"/>
    <w:rPr>
      <w:rFonts w:ascii="Symbol" w:hAnsi="Symbol"/>
      <w:sz w:val="20"/>
    </w:rPr>
  </w:style>
  <w:style w:type="character" w:customStyle="1" w:styleId="WW8Num16z2">
    <w:name w:val="WW8Num16z2"/>
    <w:uiPriority w:val="99"/>
    <w:rsid w:val="007C7F1E"/>
  </w:style>
  <w:style w:type="character" w:customStyle="1" w:styleId="WW8Num16z3">
    <w:name w:val="WW8Num16z3"/>
    <w:uiPriority w:val="99"/>
    <w:rsid w:val="007C7F1E"/>
  </w:style>
  <w:style w:type="character" w:customStyle="1" w:styleId="WW8Num16z4">
    <w:name w:val="WW8Num16z4"/>
    <w:uiPriority w:val="99"/>
    <w:rsid w:val="007C7F1E"/>
  </w:style>
  <w:style w:type="character" w:customStyle="1" w:styleId="WW8Num16z5">
    <w:name w:val="WW8Num16z5"/>
    <w:uiPriority w:val="99"/>
    <w:rsid w:val="007C7F1E"/>
  </w:style>
  <w:style w:type="character" w:customStyle="1" w:styleId="WW8Num16z6">
    <w:name w:val="WW8Num16z6"/>
    <w:uiPriority w:val="99"/>
    <w:rsid w:val="007C7F1E"/>
  </w:style>
  <w:style w:type="character" w:customStyle="1" w:styleId="WW8Num16z7">
    <w:name w:val="WW8Num16z7"/>
    <w:uiPriority w:val="99"/>
    <w:rsid w:val="007C7F1E"/>
  </w:style>
  <w:style w:type="character" w:customStyle="1" w:styleId="WW8Num16z8">
    <w:name w:val="WW8Num16z8"/>
    <w:uiPriority w:val="99"/>
    <w:rsid w:val="007C7F1E"/>
  </w:style>
  <w:style w:type="character" w:customStyle="1" w:styleId="WW8Num17z0">
    <w:name w:val="WW8Num17z0"/>
    <w:uiPriority w:val="99"/>
    <w:rsid w:val="007C7F1E"/>
    <w:rPr>
      <w:rFonts w:ascii="Symbol" w:hAnsi="Symbol"/>
      <w:caps/>
      <w:sz w:val="22"/>
      <w:shd w:val="clear" w:color="auto" w:fill="FFFF00"/>
    </w:rPr>
  </w:style>
  <w:style w:type="character" w:customStyle="1" w:styleId="WW8Num18z0">
    <w:name w:val="WW8Num18z0"/>
    <w:uiPriority w:val="99"/>
    <w:rsid w:val="007C7F1E"/>
    <w:rPr>
      <w:sz w:val="22"/>
    </w:rPr>
  </w:style>
  <w:style w:type="character" w:customStyle="1" w:styleId="WW8Num19z0">
    <w:name w:val="WW8Num19z0"/>
    <w:uiPriority w:val="99"/>
    <w:rsid w:val="007C7F1E"/>
    <w:rPr>
      <w:b/>
    </w:rPr>
  </w:style>
  <w:style w:type="character" w:customStyle="1" w:styleId="WW8Num20z0">
    <w:name w:val="WW8Num20z0"/>
    <w:uiPriority w:val="99"/>
    <w:rsid w:val="007C7F1E"/>
    <w:rPr>
      <w:rFonts w:ascii="Times New Roman" w:hAnsi="Times New Roman"/>
      <w:sz w:val="22"/>
    </w:rPr>
  </w:style>
  <w:style w:type="character" w:customStyle="1" w:styleId="WW8Num21z0">
    <w:name w:val="WW8Num21z0"/>
    <w:uiPriority w:val="99"/>
    <w:rsid w:val="007C7F1E"/>
    <w:rPr>
      <w:b/>
      <w:sz w:val="20"/>
    </w:rPr>
  </w:style>
  <w:style w:type="character" w:customStyle="1" w:styleId="WW8Num21z2">
    <w:name w:val="WW8Num21z2"/>
    <w:uiPriority w:val="99"/>
    <w:rsid w:val="007C7F1E"/>
  </w:style>
  <w:style w:type="character" w:customStyle="1" w:styleId="WW8Num21z3">
    <w:name w:val="WW8Num21z3"/>
    <w:uiPriority w:val="99"/>
    <w:rsid w:val="007C7F1E"/>
  </w:style>
  <w:style w:type="character" w:customStyle="1" w:styleId="WW8Num21z4">
    <w:name w:val="WW8Num21z4"/>
    <w:uiPriority w:val="99"/>
    <w:rsid w:val="007C7F1E"/>
  </w:style>
  <w:style w:type="character" w:customStyle="1" w:styleId="WW8Num21z5">
    <w:name w:val="WW8Num21z5"/>
    <w:uiPriority w:val="99"/>
    <w:rsid w:val="007C7F1E"/>
    <w:rPr>
      <w:rFonts w:ascii="Times New Roman" w:hAnsi="Times New Roman"/>
    </w:rPr>
  </w:style>
  <w:style w:type="character" w:customStyle="1" w:styleId="WW8Num21z6">
    <w:name w:val="WW8Num21z6"/>
    <w:uiPriority w:val="99"/>
    <w:rsid w:val="007C7F1E"/>
  </w:style>
  <w:style w:type="character" w:customStyle="1" w:styleId="WW8Num21z7">
    <w:name w:val="WW8Num21z7"/>
    <w:uiPriority w:val="99"/>
    <w:rsid w:val="007C7F1E"/>
  </w:style>
  <w:style w:type="character" w:customStyle="1" w:styleId="WW8Num21z8">
    <w:name w:val="WW8Num21z8"/>
    <w:uiPriority w:val="99"/>
    <w:rsid w:val="007C7F1E"/>
  </w:style>
  <w:style w:type="character" w:customStyle="1" w:styleId="WW8Num22z0">
    <w:name w:val="WW8Num22z0"/>
    <w:uiPriority w:val="99"/>
    <w:rsid w:val="007C7F1E"/>
    <w:rPr>
      <w:rFonts w:ascii="Symbol" w:hAnsi="Symbol"/>
      <w:b/>
      <w:sz w:val="22"/>
    </w:rPr>
  </w:style>
  <w:style w:type="character" w:customStyle="1" w:styleId="WW8Num23z0">
    <w:name w:val="WW8Num23z0"/>
    <w:uiPriority w:val="99"/>
    <w:rsid w:val="007C7F1E"/>
    <w:rPr>
      <w:rFonts w:ascii="Symbol" w:hAnsi="Symbol"/>
    </w:rPr>
  </w:style>
  <w:style w:type="character" w:customStyle="1" w:styleId="WW8Num23z1">
    <w:name w:val="WW8Num23z1"/>
    <w:uiPriority w:val="99"/>
    <w:rsid w:val="007C7F1E"/>
    <w:rPr>
      <w:rFonts w:ascii="Courier New" w:hAnsi="Courier New"/>
    </w:rPr>
  </w:style>
  <w:style w:type="character" w:customStyle="1" w:styleId="WW8Num23z2">
    <w:name w:val="WW8Num23z2"/>
    <w:uiPriority w:val="99"/>
    <w:rsid w:val="007C7F1E"/>
    <w:rPr>
      <w:rFonts w:ascii="Wingdings" w:hAnsi="Wingdings"/>
    </w:rPr>
  </w:style>
  <w:style w:type="character" w:customStyle="1" w:styleId="WW8Num24z0">
    <w:name w:val="WW8Num24z0"/>
    <w:uiPriority w:val="99"/>
    <w:rsid w:val="007C7F1E"/>
    <w:rPr>
      <w:sz w:val="22"/>
    </w:rPr>
  </w:style>
  <w:style w:type="character" w:customStyle="1" w:styleId="WW8Num24z1">
    <w:name w:val="WW8Num24z1"/>
    <w:uiPriority w:val="99"/>
    <w:rsid w:val="007C7F1E"/>
    <w:rPr>
      <w:i/>
    </w:rPr>
  </w:style>
  <w:style w:type="character" w:customStyle="1" w:styleId="WW8Num24z2">
    <w:name w:val="WW8Num24z2"/>
    <w:uiPriority w:val="99"/>
    <w:rsid w:val="007C7F1E"/>
  </w:style>
  <w:style w:type="character" w:customStyle="1" w:styleId="WW8Num24z3">
    <w:name w:val="WW8Num24z3"/>
    <w:uiPriority w:val="99"/>
    <w:rsid w:val="007C7F1E"/>
  </w:style>
  <w:style w:type="character" w:customStyle="1" w:styleId="WW8Num24z4">
    <w:name w:val="WW8Num24z4"/>
    <w:uiPriority w:val="99"/>
    <w:rsid w:val="007C7F1E"/>
  </w:style>
  <w:style w:type="character" w:customStyle="1" w:styleId="WW8Num24z5">
    <w:name w:val="WW8Num24z5"/>
    <w:uiPriority w:val="99"/>
    <w:rsid w:val="007C7F1E"/>
  </w:style>
  <w:style w:type="character" w:customStyle="1" w:styleId="WW8Num24z6">
    <w:name w:val="WW8Num24z6"/>
    <w:uiPriority w:val="99"/>
    <w:rsid w:val="007C7F1E"/>
  </w:style>
  <w:style w:type="character" w:customStyle="1" w:styleId="WW8Num24z7">
    <w:name w:val="WW8Num24z7"/>
    <w:uiPriority w:val="99"/>
    <w:rsid w:val="007C7F1E"/>
  </w:style>
  <w:style w:type="character" w:customStyle="1" w:styleId="WW8Num24z8">
    <w:name w:val="WW8Num24z8"/>
    <w:uiPriority w:val="99"/>
    <w:rsid w:val="007C7F1E"/>
  </w:style>
  <w:style w:type="character" w:customStyle="1" w:styleId="WW8Num25z0">
    <w:name w:val="WW8Num25z0"/>
    <w:uiPriority w:val="99"/>
    <w:rsid w:val="007C7F1E"/>
    <w:rPr>
      <w:rFonts w:ascii="Symbol" w:hAnsi="Symbol"/>
    </w:rPr>
  </w:style>
  <w:style w:type="character" w:customStyle="1" w:styleId="WW8Num25z1">
    <w:name w:val="WW8Num25z1"/>
    <w:uiPriority w:val="99"/>
    <w:rsid w:val="007C7F1E"/>
    <w:rPr>
      <w:rFonts w:ascii="Courier New" w:hAnsi="Courier New"/>
    </w:rPr>
  </w:style>
  <w:style w:type="character" w:customStyle="1" w:styleId="WW8Num25z2">
    <w:name w:val="WW8Num25z2"/>
    <w:uiPriority w:val="99"/>
    <w:rsid w:val="007C7F1E"/>
    <w:rPr>
      <w:rFonts w:ascii="Wingdings" w:hAnsi="Wingdings"/>
    </w:rPr>
  </w:style>
  <w:style w:type="character" w:customStyle="1" w:styleId="WW8Num26z0">
    <w:name w:val="WW8Num26z0"/>
    <w:uiPriority w:val="99"/>
    <w:rsid w:val="007C7F1E"/>
    <w:rPr>
      <w:sz w:val="22"/>
    </w:rPr>
  </w:style>
  <w:style w:type="character" w:customStyle="1" w:styleId="WW8Num26z1">
    <w:name w:val="WW8Num26z1"/>
    <w:uiPriority w:val="99"/>
    <w:rsid w:val="007C7F1E"/>
  </w:style>
  <w:style w:type="character" w:customStyle="1" w:styleId="WW8Num26z2">
    <w:name w:val="WW8Num26z2"/>
    <w:uiPriority w:val="99"/>
    <w:rsid w:val="007C7F1E"/>
  </w:style>
  <w:style w:type="character" w:customStyle="1" w:styleId="WW8Num26z3">
    <w:name w:val="WW8Num26z3"/>
    <w:uiPriority w:val="99"/>
    <w:rsid w:val="007C7F1E"/>
  </w:style>
  <w:style w:type="character" w:customStyle="1" w:styleId="WW8Num26z4">
    <w:name w:val="WW8Num26z4"/>
    <w:uiPriority w:val="99"/>
    <w:rsid w:val="007C7F1E"/>
  </w:style>
  <w:style w:type="character" w:customStyle="1" w:styleId="WW8Num26z5">
    <w:name w:val="WW8Num26z5"/>
    <w:uiPriority w:val="99"/>
    <w:rsid w:val="007C7F1E"/>
  </w:style>
  <w:style w:type="character" w:customStyle="1" w:styleId="WW8Num26z6">
    <w:name w:val="WW8Num26z6"/>
    <w:uiPriority w:val="99"/>
    <w:rsid w:val="007C7F1E"/>
  </w:style>
  <w:style w:type="character" w:customStyle="1" w:styleId="WW8Num26z7">
    <w:name w:val="WW8Num26z7"/>
    <w:uiPriority w:val="99"/>
    <w:rsid w:val="007C7F1E"/>
  </w:style>
  <w:style w:type="character" w:customStyle="1" w:styleId="WW8Num26z8">
    <w:name w:val="WW8Num26z8"/>
    <w:uiPriority w:val="99"/>
    <w:rsid w:val="007C7F1E"/>
  </w:style>
  <w:style w:type="character" w:customStyle="1" w:styleId="WW8Num27z0">
    <w:name w:val="WW8Num27z0"/>
    <w:uiPriority w:val="99"/>
    <w:rsid w:val="007C7F1E"/>
    <w:rPr>
      <w:rFonts w:ascii="Symbol" w:hAnsi="Symbol"/>
      <w:color w:val="auto"/>
    </w:rPr>
  </w:style>
  <w:style w:type="character" w:customStyle="1" w:styleId="WW8Num27z1">
    <w:name w:val="WW8Num27z1"/>
    <w:uiPriority w:val="99"/>
    <w:rsid w:val="007C7F1E"/>
    <w:rPr>
      <w:b/>
      <w:color w:val="auto"/>
    </w:rPr>
  </w:style>
  <w:style w:type="character" w:customStyle="1" w:styleId="WW8Num27z3">
    <w:name w:val="WW8Num27z3"/>
    <w:uiPriority w:val="99"/>
    <w:rsid w:val="007C7F1E"/>
    <w:rPr>
      <w:rFonts w:ascii="Symbol" w:hAnsi="Symbol"/>
    </w:rPr>
  </w:style>
  <w:style w:type="character" w:customStyle="1" w:styleId="WW8Num27z4">
    <w:name w:val="WW8Num27z4"/>
    <w:uiPriority w:val="99"/>
    <w:rsid w:val="007C7F1E"/>
    <w:rPr>
      <w:rFonts w:ascii="Courier New" w:hAnsi="Courier New"/>
    </w:rPr>
  </w:style>
  <w:style w:type="character" w:customStyle="1" w:styleId="WW8Num27z5">
    <w:name w:val="WW8Num27z5"/>
    <w:uiPriority w:val="99"/>
    <w:rsid w:val="007C7F1E"/>
    <w:rPr>
      <w:rFonts w:ascii="Wingdings" w:hAnsi="Wingdings"/>
    </w:rPr>
  </w:style>
  <w:style w:type="character" w:customStyle="1" w:styleId="WW8Num28z0">
    <w:name w:val="WW8Num28z0"/>
    <w:uiPriority w:val="99"/>
    <w:rsid w:val="007C7F1E"/>
    <w:rPr>
      <w:b/>
    </w:rPr>
  </w:style>
  <w:style w:type="character" w:customStyle="1" w:styleId="WW8Num28z1">
    <w:name w:val="WW8Num28z1"/>
    <w:uiPriority w:val="99"/>
    <w:rsid w:val="007C7F1E"/>
    <w:rPr>
      <w:rFonts w:ascii="Symbol" w:hAnsi="Symbol"/>
      <w:color w:val="auto"/>
    </w:rPr>
  </w:style>
  <w:style w:type="character" w:customStyle="1" w:styleId="WW8Num28z2">
    <w:name w:val="WW8Num28z2"/>
    <w:uiPriority w:val="99"/>
    <w:rsid w:val="007C7F1E"/>
  </w:style>
  <w:style w:type="character" w:customStyle="1" w:styleId="WW8Num28z3">
    <w:name w:val="WW8Num28z3"/>
    <w:uiPriority w:val="99"/>
    <w:rsid w:val="007C7F1E"/>
  </w:style>
  <w:style w:type="character" w:customStyle="1" w:styleId="WW8Num28z4">
    <w:name w:val="WW8Num28z4"/>
    <w:uiPriority w:val="99"/>
    <w:rsid w:val="007C7F1E"/>
  </w:style>
  <w:style w:type="character" w:customStyle="1" w:styleId="WW8Num28z5">
    <w:name w:val="WW8Num28z5"/>
    <w:uiPriority w:val="99"/>
    <w:rsid w:val="007C7F1E"/>
  </w:style>
  <w:style w:type="character" w:customStyle="1" w:styleId="WW8Num28z6">
    <w:name w:val="WW8Num28z6"/>
    <w:uiPriority w:val="99"/>
    <w:rsid w:val="007C7F1E"/>
  </w:style>
  <w:style w:type="character" w:customStyle="1" w:styleId="WW8Num28z7">
    <w:name w:val="WW8Num28z7"/>
    <w:uiPriority w:val="99"/>
    <w:rsid w:val="007C7F1E"/>
  </w:style>
  <w:style w:type="character" w:customStyle="1" w:styleId="WW8Num28z8">
    <w:name w:val="WW8Num28z8"/>
    <w:uiPriority w:val="99"/>
    <w:rsid w:val="007C7F1E"/>
  </w:style>
  <w:style w:type="character" w:customStyle="1" w:styleId="WW8Num29z0">
    <w:name w:val="WW8Num29z0"/>
    <w:uiPriority w:val="99"/>
    <w:rsid w:val="007C7F1E"/>
    <w:rPr>
      <w:rFonts w:ascii="Courier New" w:hAnsi="Courier New"/>
    </w:rPr>
  </w:style>
  <w:style w:type="character" w:customStyle="1" w:styleId="WW8Num29z2">
    <w:name w:val="WW8Num29z2"/>
    <w:uiPriority w:val="99"/>
    <w:rsid w:val="007C7F1E"/>
    <w:rPr>
      <w:rFonts w:ascii="Wingdings" w:hAnsi="Wingdings"/>
    </w:rPr>
  </w:style>
  <w:style w:type="character" w:customStyle="1" w:styleId="WW8Num29z3">
    <w:name w:val="WW8Num29z3"/>
    <w:uiPriority w:val="99"/>
    <w:rsid w:val="007C7F1E"/>
    <w:rPr>
      <w:rFonts w:ascii="Symbol" w:hAnsi="Symbol"/>
    </w:rPr>
  </w:style>
  <w:style w:type="character" w:customStyle="1" w:styleId="WW8Num30z0">
    <w:name w:val="WW8Num30z0"/>
    <w:uiPriority w:val="99"/>
    <w:rsid w:val="007C7F1E"/>
    <w:rPr>
      <w:rFonts w:ascii="Symbol" w:hAnsi="Symbol"/>
      <w:color w:val="auto"/>
    </w:rPr>
  </w:style>
  <w:style w:type="character" w:customStyle="1" w:styleId="WW8Num30z1">
    <w:name w:val="WW8Num30z1"/>
    <w:uiPriority w:val="99"/>
    <w:rsid w:val="007C7F1E"/>
    <w:rPr>
      <w:color w:val="auto"/>
    </w:rPr>
  </w:style>
  <w:style w:type="character" w:customStyle="1" w:styleId="WW8Num30z2">
    <w:name w:val="WW8Num30z2"/>
    <w:uiPriority w:val="99"/>
    <w:rsid w:val="007C7F1E"/>
    <w:rPr>
      <w:rFonts w:ascii="Wingdings" w:hAnsi="Wingdings"/>
    </w:rPr>
  </w:style>
  <w:style w:type="character" w:customStyle="1" w:styleId="WW8Num30z3">
    <w:name w:val="WW8Num30z3"/>
    <w:uiPriority w:val="99"/>
    <w:rsid w:val="007C7F1E"/>
    <w:rPr>
      <w:rFonts w:ascii="Symbol" w:hAnsi="Symbol"/>
    </w:rPr>
  </w:style>
  <w:style w:type="character" w:customStyle="1" w:styleId="WW8Num30z4">
    <w:name w:val="WW8Num30z4"/>
    <w:uiPriority w:val="99"/>
    <w:rsid w:val="007C7F1E"/>
    <w:rPr>
      <w:rFonts w:ascii="Courier New" w:hAnsi="Courier New"/>
    </w:rPr>
  </w:style>
  <w:style w:type="character" w:customStyle="1" w:styleId="WW8Num31z0">
    <w:name w:val="WW8Num31z0"/>
    <w:uiPriority w:val="99"/>
    <w:rsid w:val="007C7F1E"/>
  </w:style>
  <w:style w:type="character" w:customStyle="1" w:styleId="WW8Num31z1">
    <w:name w:val="WW8Num31z1"/>
    <w:uiPriority w:val="99"/>
    <w:rsid w:val="007C7F1E"/>
  </w:style>
  <w:style w:type="character" w:customStyle="1" w:styleId="WW8Num31z2">
    <w:name w:val="WW8Num31z2"/>
    <w:uiPriority w:val="99"/>
    <w:rsid w:val="007C7F1E"/>
  </w:style>
  <w:style w:type="character" w:customStyle="1" w:styleId="WW8Num31z3">
    <w:name w:val="WW8Num31z3"/>
    <w:uiPriority w:val="99"/>
    <w:rsid w:val="007C7F1E"/>
  </w:style>
  <w:style w:type="character" w:customStyle="1" w:styleId="WW8Num31z4">
    <w:name w:val="WW8Num31z4"/>
    <w:uiPriority w:val="99"/>
    <w:rsid w:val="007C7F1E"/>
  </w:style>
  <w:style w:type="character" w:customStyle="1" w:styleId="WW8Num31z5">
    <w:name w:val="WW8Num31z5"/>
    <w:uiPriority w:val="99"/>
    <w:rsid w:val="007C7F1E"/>
  </w:style>
  <w:style w:type="character" w:customStyle="1" w:styleId="WW8Num31z6">
    <w:name w:val="WW8Num31z6"/>
    <w:uiPriority w:val="99"/>
    <w:rsid w:val="007C7F1E"/>
  </w:style>
  <w:style w:type="character" w:customStyle="1" w:styleId="WW8Num31z7">
    <w:name w:val="WW8Num31z7"/>
    <w:uiPriority w:val="99"/>
    <w:rsid w:val="007C7F1E"/>
  </w:style>
  <w:style w:type="character" w:customStyle="1" w:styleId="WW8Num31z8">
    <w:name w:val="WW8Num31z8"/>
    <w:uiPriority w:val="99"/>
    <w:rsid w:val="007C7F1E"/>
  </w:style>
  <w:style w:type="character" w:customStyle="1" w:styleId="WW8Num32z0">
    <w:name w:val="WW8Num32z0"/>
    <w:uiPriority w:val="99"/>
    <w:rsid w:val="007C7F1E"/>
    <w:rPr>
      <w:rFonts w:ascii="Symbol" w:hAnsi="Symbol"/>
      <w:color w:val="auto"/>
    </w:rPr>
  </w:style>
  <w:style w:type="character" w:customStyle="1" w:styleId="WW8Num32z1">
    <w:name w:val="WW8Num32z1"/>
    <w:uiPriority w:val="99"/>
    <w:rsid w:val="007C7F1E"/>
    <w:rPr>
      <w:rFonts w:ascii="Courier New" w:hAnsi="Courier New"/>
    </w:rPr>
  </w:style>
  <w:style w:type="character" w:customStyle="1" w:styleId="WW8Num32z2">
    <w:name w:val="WW8Num32z2"/>
    <w:uiPriority w:val="99"/>
    <w:rsid w:val="007C7F1E"/>
    <w:rPr>
      <w:rFonts w:ascii="Wingdings" w:hAnsi="Wingdings"/>
    </w:rPr>
  </w:style>
  <w:style w:type="character" w:customStyle="1" w:styleId="WW8Num32z3">
    <w:name w:val="WW8Num32z3"/>
    <w:uiPriority w:val="99"/>
    <w:rsid w:val="007C7F1E"/>
    <w:rPr>
      <w:rFonts w:ascii="Symbol" w:hAnsi="Symbol"/>
    </w:rPr>
  </w:style>
  <w:style w:type="character" w:customStyle="1" w:styleId="WW8Num33z0">
    <w:name w:val="WW8Num33z0"/>
    <w:uiPriority w:val="99"/>
    <w:rsid w:val="007C7F1E"/>
  </w:style>
  <w:style w:type="character" w:customStyle="1" w:styleId="WW8Num33z1">
    <w:name w:val="WW8Num33z1"/>
    <w:uiPriority w:val="99"/>
    <w:rsid w:val="007C7F1E"/>
    <w:rPr>
      <w:b/>
    </w:rPr>
  </w:style>
  <w:style w:type="character" w:customStyle="1" w:styleId="WW8Num33z2">
    <w:name w:val="WW8Num33z2"/>
    <w:uiPriority w:val="99"/>
    <w:rsid w:val="007C7F1E"/>
  </w:style>
  <w:style w:type="character" w:customStyle="1" w:styleId="WW8Num33z3">
    <w:name w:val="WW8Num33z3"/>
    <w:uiPriority w:val="99"/>
    <w:rsid w:val="007C7F1E"/>
  </w:style>
  <w:style w:type="character" w:customStyle="1" w:styleId="WW8Num33z4">
    <w:name w:val="WW8Num33z4"/>
    <w:uiPriority w:val="99"/>
    <w:rsid w:val="007C7F1E"/>
  </w:style>
  <w:style w:type="character" w:customStyle="1" w:styleId="WW8Num33z5">
    <w:name w:val="WW8Num33z5"/>
    <w:uiPriority w:val="99"/>
    <w:rsid w:val="007C7F1E"/>
  </w:style>
  <w:style w:type="character" w:customStyle="1" w:styleId="WW8Num33z6">
    <w:name w:val="WW8Num33z6"/>
    <w:uiPriority w:val="99"/>
    <w:rsid w:val="007C7F1E"/>
  </w:style>
  <w:style w:type="character" w:customStyle="1" w:styleId="WW8Num33z7">
    <w:name w:val="WW8Num33z7"/>
    <w:uiPriority w:val="99"/>
    <w:rsid w:val="007C7F1E"/>
  </w:style>
  <w:style w:type="character" w:customStyle="1" w:styleId="WW8Num33z8">
    <w:name w:val="WW8Num33z8"/>
    <w:uiPriority w:val="99"/>
    <w:rsid w:val="007C7F1E"/>
  </w:style>
  <w:style w:type="character" w:customStyle="1" w:styleId="WW8Num34z0">
    <w:name w:val="WW8Num34z0"/>
    <w:uiPriority w:val="99"/>
    <w:rsid w:val="007C7F1E"/>
  </w:style>
  <w:style w:type="character" w:customStyle="1" w:styleId="WW8Num34z3">
    <w:name w:val="WW8Num34z3"/>
    <w:uiPriority w:val="99"/>
    <w:rsid w:val="007C7F1E"/>
    <w:rPr>
      <w:rFonts w:ascii="Symbol" w:hAnsi="Symbol"/>
    </w:rPr>
  </w:style>
  <w:style w:type="character" w:customStyle="1" w:styleId="WW8Num34z4">
    <w:name w:val="WW8Num34z4"/>
    <w:uiPriority w:val="99"/>
    <w:rsid w:val="007C7F1E"/>
    <w:rPr>
      <w:rFonts w:ascii="Courier New" w:hAnsi="Courier New"/>
    </w:rPr>
  </w:style>
  <w:style w:type="character" w:customStyle="1" w:styleId="WW8Num34z5">
    <w:name w:val="WW8Num34z5"/>
    <w:uiPriority w:val="99"/>
    <w:rsid w:val="007C7F1E"/>
    <w:rPr>
      <w:rFonts w:ascii="Wingdings" w:hAnsi="Wingdings"/>
    </w:rPr>
  </w:style>
  <w:style w:type="character" w:customStyle="1" w:styleId="WW8Num35z0">
    <w:name w:val="WW8Num35z0"/>
    <w:uiPriority w:val="99"/>
    <w:rsid w:val="007C7F1E"/>
    <w:rPr>
      <w:rFonts w:ascii="Symbol" w:hAnsi="Symbol"/>
    </w:rPr>
  </w:style>
  <w:style w:type="character" w:customStyle="1" w:styleId="WW8Num35z1">
    <w:name w:val="WW8Num35z1"/>
    <w:uiPriority w:val="99"/>
    <w:rsid w:val="007C7F1E"/>
    <w:rPr>
      <w:rFonts w:ascii="Courier New" w:hAnsi="Courier New"/>
    </w:rPr>
  </w:style>
  <w:style w:type="character" w:customStyle="1" w:styleId="WW8Num35z2">
    <w:name w:val="WW8Num35z2"/>
    <w:uiPriority w:val="99"/>
    <w:rsid w:val="007C7F1E"/>
    <w:rPr>
      <w:rFonts w:ascii="Wingdings" w:hAnsi="Wingdings"/>
    </w:rPr>
  </w:style>
  <w:style w:type="character" w:customStyle="1" w:styleId="WW8Num36z0">
    <w:name w:val="WW8Num36z0"/>
    <w:uiPriority w:val="99"/>
    <w:rsid w:val="007C7F1E"/>
    <w:rPr>
      <w:rFonts w:ascii="Courier New" w:hAnsi="Courier New"/>
    </w:rPr>
  </w:style>
  <w:style w:type="character" w:customStyle="1" w:styleId="WW8Num36z2">
    <w:name w:val="WW8Num36z2"/>
    <w:uiPriority w:val="99"/>
    <w:rsid w:val="007C7F1E"/>
    <w:rPr>
      <w:rFonts w:ascii="Wingdings" w:hAnsi="Wingdings"/>
    </w:rPr>
  </w:style>
  <w:style w:type="character" w:customStyle="1" w:styleId="WW8Num36z3">
    <w:name w:val="WW8Num36z3"/>
    <w:uiPriority w:val="99"/>
    <w:rsid w:val="007C7F1E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7C7F1E"/>
  </w:style>
  <w:style w:type="character" w:customStyle="1" w:styleId="WW8Num22z2">
    <w:name w:val="WW8Num22z2"/>
    <w:uiPriority w:val="99"/>
    <w:rsid w:val="007C7F1E"/>
  </w:style>
  <w:style w:type="character" w:customStyle="1" w:styleId="WW8Num22z3">
    <w:name w:val="WW8Num22z3"/>
    <w:uiPriority w:val="99"/>
    <w:rsid w:val="007C7F1E"/>
  </w:style>
  <w:style w:type="character" w:customStyle="1" w:styleId="WW8Num22z4">
    <w:name w:val="WW8Num22z4"/>
    <w:uiPriority w:val="99"/>
    <w:rsid w:val="007C7F1E"/>
  </w:style>
  <w:style w:type="character" w:customStyle="1" w:styleId="WW8Num22z5">
    <w:name w:val="WW8Num22z5"/>
    <w:uiPriority w:val="99"/>
    <w:rsid w:val="007C7F1E"/>
    <w:rPr>
      <w:rFonts w:ascii="Times New Roman" w:hAnsi="Times New Roman"/>
    </w:rPr>
  </w:style>
  <w:style w:type="character" w:customStyle="1" w:styleId="WW8Num22z6">
    <w:name w:val="WW8Num22z6"/>
    <w:uiPriority w:val="99"/>
    <w:rsid w:val="007C7F1E"/>
  </w:style>
  <w:style w:type="character" w:customStyle="1" w:styleId="WW8Num22z7">
    <w:name w:val="WW8Num22z7"/>
    <w:uiPriority w:val="99"/>
    <w:rsid w:val="007C7F1E"/>
  </w:style>
  <w:style w:type="character" w:customStyle="1" w:styleId="WW8Num22z8">
    <w:name w:val="WW8Num22z8"/>
    <w:uiPriority w:val="99"/>
    <w:rsid w:val="007C7F1E"/>
  </w:style>
  <w:style w:type="character" w:customStyle="1" w:styleId="WW8Num25z3">
    <w:name w:val="WW8Num25z3"/>
    <w:uiPriority w:val="99"/>
    <w:rsid w:val="007C7F1E"/>
  </w:style>
  <w:style w:type="character" w:customStyle="1" w:styleId="WW8Num25z4">
    <w:name w:val="WW8Num25z4"/>
    <w:uiPriority w:val="99"/>
    <w:rsid w:val="007C7F1E"/>
  </w:style>
  <w:style w:type="character" w:customStyle="1" w:styleId="WW8Num25z5">
    <w:name w:val="WW8Num25z5"/>
    <w:uiPriority w:val="99"/>
    <w:rsid w:val="007C7F1E"/>
  </w:style>
  <w:style w:type="character" w:customStyle="1" w:styleId="WW8Num25z6">
    <w:name w:val="WW8Num25z6"/>
    <w:uiPriority w:val="99"/>
    <w:rsid w:val="007C7F1E"/>
  </w:style>
  <w:style w:type="character" w:customStyle="1" w:styleId="WW8Num25z7">
    <w:name w:val="WW8Num25z7"/>
    <w:uiPriority w:val="99"/>
    <w:rsid w:val="007C7F1E"/>
  </w:style>
  <w:style w:type="character" w:customStyle="1" w:styleId="WW8Num25z8">
    <w:name w:val="WW8Num25z8"/>
    <w:uiPriority w:val="99"/>
    <w:rsid w:val="007C7F1E"/>
  </w:style>
  <w:style w:type="character" w:customStyle="1" w:styleId="WW8Num9z1">
    <w:name w:val="WW8Num9z1"/>
    <w:uiPriority w:val="99"/>
    <w:rsid w:val="007C7F1E"/>
  </w:style>
  <w:style w:type="character" w:customStyle="1" w:styleId="WW8Num9z2">
    <w:name w:val="WW8Num9z2"/>
    <w:uiPriority w:val="99"/>
    <w:rsid w:val="007C7F1E"/>
    <w:rPr>
      <w:rFonts w:ascii="Wingdings" w:hAnsi="Wingdings"/>
    </w:rPr>
  </w:style>
  <w:style w:type="character" w:customStyle="1" w:styleId="WW8Num9z3">
    <w:name w:val="WW8Num9z3"/>
    <w:uiPriority w:val="99"/>
    <w:rsid w:val="007C7F1E"/>
    <w:rPr>
      <w:rFonts w:ascii="Symbol" w:hAnsi="Symbol"/>
    </w:rPr>
  </w:style>
  <w:style w:type="character" w:customStyle="1" w:styleId="WW8Num9z4">
    <w:name w:val="WW8Num9z4"/>
    <w:uiPriority w:val="99"/>
    <w:rsid w:val="007C7F1E"/>
    <w:rPr>
      <w:rFonts w:ascii="Courier New" w:hAnsi="Courier New"/>
    </w:rPr>
  </w:style>
  <w:style w:type="character" w:customStyle="1" w:styleId="WW8Num10z2">
    <w:name w:val="WW8Num10z2"/>
    <w:uiPriority w:val="99"/>
    <w:rsid w:val="007C7F1E"/>
  </w:style>
  <w:style w:type="character" w:customStyle="1" w:styleId="WW8Num10z3">
    <w:name w:val="WW8Num10z3"/>
    <w:uiPriority w:val="99"/>
    <w:rsid w:val="007C7F1E"/>
  </w:style>
  <w:style w:type="character" w:customStyle="1" w:styleId="WW8Num13z2">
    <w:name w:val="WW8Num13z2"/>
    <w:uiPriority w:val="99"/>
    <w:rsid w:val="007C7F1E"/>
  </w:style>
  <w:style w:type="character" w:customStyle="1" w:styleId="WW8Num13z3">
    <w:name w:val="WW8Num13z3"/>
    <w:uiPriority w:val="99"/>
    <w:rsid w:val="007C7F1E"/>
  </w:style>
  <w:style w:type="character" w:customStyle="1" w:styleId="WW8Num13z4">
    <w:name w:val="WW8Num13z4"/>
    <w:uiPriority w:val="99"/>
    <w:rsid w:val="007C7F1E"/>
  </w:style>
  <w:style w:type="character" w:customStyle="1" w:styleId="WW8Num13z5">
    <w:name w:val="WW8Num13z5"/>
    <w:uiPriority w:val="99"/>
    <w:rsid w:val="007C7F1E"/>
  </w:style>
  <w:style w:type="character" w:customStyle="1" w:styleId="WW8Num13z6">
    <w:name w:val="WW8Num13z6"/>
    <w:uiPriority w:val="99"/>
    <w:rsid w:val="007C7F1E"/>
  </w:style>
  <w:style w:type="character" w:customStyle="1" w:styleId="WW8Num13z7">
    <w:name w:val="WW8Num13z7"/>
    <w:uiPriority w:val="99"/>
    <w:rsid w:val="007C7F1E"/>
  </w:style>
  <w:style w:type="character" w:customStyle="1" w:styleId="WW8Num13z8">
    <w:name w:val="WW8Num13z8"/>
    <w:uiPriority w:val="99"/>
    <w:rsid w:val="007C7F1E"/>
  </w:style>
  <w:style w:type="character" w:customStyle="1" w:styleId="WW8Num15z1">
    <w:name w:val="WW8Num15z1"/>
    <w:uiPriority w:val="99"/>
    <w:rsid w:val="007C7F1E"/>
  </w:style>
  <w:style w:type="character" w:customStyle="1" w:styleId="WW8Num15z2">
    <w:name w:val="WW8Num15z2"/>
    <w:uiPriority w:val="99"/>
    <w:rsid w:val="007C7F1E"/>
  </w:style>
  <w:style w:type="character" w:customStyle="1" w:styleId="WW8Num15z3">
    <w:name w:val="WW8Num15z3"/>
    <w:uiPriority w:val="99"/>
    <w:rsid w:val="007C7F1E"/>
  </w:style>
  <w:style w:type="character" w:customStyle="1" w:styleId="WW8Num15z4">
    <w:name w:val="WW8Num15z4"/>
    <w:uiPriority w:val="99"/>
    <w:rsid w:val="007C7F1E"/>
  </w:style>
  <w:style w:type="character" w:customStyle="1" w:styleId="WW8Num15z5">
    <w:name w:val="WW8Num15z5"/>
    <w:uiPriority w:val="99"/>
    <w:rsid w:val="007C7F1E"/>
  </w:style>
  <w:style w:type="character" w:customStyle="1" w:styleId="WW8Num15z6">
    <w:name w:val="WW8Num15z6"/>
    <w:uiPriority w:val="99"/>
    <w:rsid w:val="007C7F1E"/>
  </w:style>
  <w:style w:type="character" w:customStyle="1" w:styleId="WW8Num15z7">
    <w:name w:val="WW8Num15z7"/>
    <w:uiPriority w:val="99"/>
    <w:rsid w:val="007C7F1E"/>
  </w:style>
  <w:style w:type="character" w:customStyle="1" w:styleId="WW8Num15z8">
    <w:name w:val="WW8Num15z8"/>
    <w:uiPriority w:val="99"/>
    <w:rsid w:val="007C7F1E"/>
  </w:style>
  <w:style w:type="character" w:customStyle="1" w:styleId="WW8Num17z1">
    <w:name w:val="WW8Num17z1"/>
    <w:uiPriority w:val="99"/>
    <w:rsid w:val="007C7F1E"/>
    <w:rPr>
      <w:rFonts w:ascii="Courier New" w:hAnsi="Courier New"/>
    </w:rPr>
  </w:style>
  <w:style w:type="character" w:customStyle="1" w:styleId="WW8Num17z3">
    <w:name w:val="WW8Num17z3"/>
    <w:uiPriority w:val="99"/>
    <w:rsid w:val="007C7F1E"/>
    <w:rPr>
      <w:rFonts w:ascii="Symbol" w:hAnsi="Symbol"/>
    </w:rPr>
  </w:style>
  <w:style w:type="character" w:customStyle="1" w:styleId="WW8Num18z1">
    <w:name w:val="WW8Num18z1"/>
    <w:uiPriority w:val="99"/>
    <w:rsid w:val="007C7F1E"/>
  </w:style>
  <w:style w:type="character" w:customStyle="1" w:styleId="WW8Num18z2">
    <w:name w:val="WW8Num18z2"/>
    <w:uiPriority w:val="99"/>
    <w:rsid w:val="007C7F1E"/>
  </w:style>
  <w:style w:type="character" w:customStyle="1" w:styleId="WW8Num18z4">
    <w:name w:val="WW8Num18z4"/>
    <w:uiPriority w:val="99"/>
    <w:rsid w:val="007C7F1E"/>
  </w:style>
  <w:style w:type="character" w:customStyle="1" w:styleId="WW8Num18z5">
    <w:name w:val="WW8Num18z5"/>
    <w:uiPriority w:val="99"/>
    <w:rsid w:val="007C7F1E"/>
  </w:style>
  <w:style w:type="character" w:customStyle="1" w:styleId="WW8Num18z6">
    <w:name w:val="WW8Num18z6"/>
    <w:uiPriority w:val="99"/>
    <w:rsid w:val="007C7F1E"/>
  </w:style>
  <w:style w:type="character" w:customStyle="1" w:styleId="WW8Num18z7">
    <w:name w:val="WW8Num18z7"/>
    <w:uiPriority w:val="99"/>
    <w:rsid w:val="007C7F1E"/>
  </w:style>
  <w:style w:type="character" w:customStyle="1" w:styleId="WW8Num18z8">
    <w:name w:val="WW8Num18z8"/>
    <w:uiPriority w:val="99"/>
    <w:rsid w:val="007C7F1E"/>
  </w:style>
  <w:style w:type="character" w:customStyle="1" w:styleId="WW8Num19z1">
    <w:name w:val="WW8Num19z1"/>
    <w:uiPriority w:val="99"/>
    <w:rsid w:val="007C7F1E"/>
  </w:style>
  <w:style w:type="character" w:customStyle="1" w:styleId="WW8Num19z2">
    <w:name w:val="WW8Num19z2"/>
    <w:uiPriority w:val="99"/>
    <w:rsid w:val="007C7F1E"/>
  </w:style>
  <w:style w:type="character" w:customStyle="1" w:styleId="WW8Num19z3">
    <w:name w:val="WW8Num19z3"/>
    <w:uiPriority w:val="99"/>
    <w:rsid w:val="007C7F1E"/>
  </w:style>
  <w:style w:type="character" w:customStyle="1" w:styleId="WW8Num19z4">
    <w:name w:val="WW8Num19z4"/>
    <w:uiPriority w:val="99"/>
    <w:rsid w:val="007C7F1E"/>
  </w:style>
  <w:style w:type="character" w:customStyle="1" w:styleId="WW8Num19z5">
    <w:name w:val="WW8Num19z5"/>
    <w:uiPriority w:val="99"/>
    <w:rsid w:val="007C7F1E"/>
  </w:style>
  <w:style w:type="character" w:customStyle="1" w:styleId="WW8Num19z6">
    <w:name w:val="WW8Num19z6"/>
    <w:uiPriority w:val="99"/>
    <w:rsid w:val="007C7F1E"/>
  </w:style>
  <w:style w:type="character" w:customStyle="1" w:styleId="WW8Num19z7">
    <w:name w:val="WW8Num19z7"/>
    <w:uiPriority w:val="99"/>
    <w:rsid w:val="007C7F1E"/>
  </w:style>
  <w:style w:type="character" w:customStyle="1" w:styleId="WW8Num19z8">
    <w:name w:val="WW8Num19z8"/>
    <w:uiPriority w:val="99"/>
    <w:rsid w:val="007C7F1E"/>
  </w:style>
  <w:style w:type="character" w:customStyle="1" w:styleId="WW8Num20z1">
    <w:name w:val="WW8Num20z1"/>
    <w:uiPriority w:val="99"/>
    <w:rsid w:val="007C7F1E"/>
    <w:rPr>
      <w:rFonts w:ascii="Courier New" w:hAnsi="Courier New"/>
    </w:rPr>
  </w:style>
  <w:style w:type="character" w:customStyle="1" w:styleId="WW8Num20z2">
    <w:name w:val="WW8Num20z2"/>
    <w:uiPriority w:val="99"/>
    <w:rsid w:val="007C7F1E"/>
    <w:rPr>
      <w:rFonts w:ascii="Wingdings" w:hAnsi="Wingdings"/>
    </w:rPr>
  </w:style>
  <w:style w:type="character" w:customStyle="1" w:styleId="WW8Num20z3">
    <w:name w:val="WW8Num20z3"/>
    <w:uiPriority w:val="99"/>
    <w:rsid w:val="007C7F1E"/>
    <w:rPr>
      <w:rFonts w:ascii="Symbol" w:hAnsi="Symbol"/>
    </w:rPr>
  </w:style>
  <w:style w:type="character" w:customStyle="1" w:styleId="WW8Num23z3">
    <w:name w:val="WW8Num23z3"/>
    <w:uiPriority w:val="99"/>
    <w:rsid w:val="007C7F1E"/>
  </w:style>
  <w:style w:type="character" w:customStyle="1" w:styleId="WW8Num23z4">
    <w:name w:val="WW8Num23z4"/>
    <w:uiPriority w:val="99"/>
    <w:rsid w:val="007C7F1E"/>
  </w:style>
  <w:style w:type="character" w:customStyle="1" w:styleId="WW8Num23z5">
    <w:name w:val="WW8Num23z5"/>
    <w:uiPriority w:val="99"/>
    <w:rsid w:val="007C7F1E"/>
  </w:style>
  <w:style w:type="character" w:customStyle="1" w:styleId="WW8Num23z6">
    <w:name w:val="WW8Num23z6"/>
    <w:uiPriority w:val="99"/>
    <w:rsid w:val="007C7F1E"/>
  </w:style>
  <w:style w:type="character" w:customStyle="1" w:styleId="WW8Num23z7">
    <w:name w:val="WW8Num23z7"/>
    <w:uiPriority w:val="99"/>
    <w:rsid w:val="007C7F1E"/>
  </w:style>
  <w:style w:type="character" w:customStyle="1" w:styleId="WW8Num23z8">
    <w:name w:val="WW8Num23z8"/>
    <w:uiPriority w:val="99"/>
    <w:rsid w:val="007C7F1E"/>
  </w:style>
  <w:style w:type="character" w:customStyle="1" w:styleId="WW8Num27z2">
    <w:name w:val="WW8Num27z2"/>
    <w:uiPriority w:val="99"/>
    <w:rsid w:val="007C7F1E"/>
    <w:rPr>
      <w:rFonts w:ascii="Wingdings" w:hAnsi="Wingdings"/>
    </w:rPr>
  </w:style>
  <w:style w:type="character" w:customStyle="1" w:styleId="WW8Num29z1">
    <w:name w:val="WW8Num29z1"/>
    <w:uiPriority w:val="99"/>
    <w:rsid w:val="007C7F1E"/>
    <w:rPr>
      <w:rFonts w:ascii="Courier New" w:hAnsi="Courier New"/>
    </w:rPr>
  </w:style>
  <w:style w:type="character" w:customStyle="1" w:styleId="WW8Num30z5">
    <w:name w:val="WW8Num30z5"/>
    <w:uiPriority w:val="99"/>
    <w:rsid w:val="007C7F1E"/>
  </w:style>
  <w:style w:type="character" w:customStyle="1" w:styleId="WW8Num30z6">
    <w:name w:val="WW8Num30z6"/>
    <w:uiPriority w:val="99"/>
    <w:rsid w:val="007C7F1E"/>
  </w:style>
  <w:style w:type="character" w:customStyle="1" w:styleId="WW8Num30z7">
    <w:name w:val="WW8Num30z7"/>
    <w:uiPriority w:val="99"/>
    <w:rsid w:val="007C7F1E"/>
  </w:style>
  <w:style w:type="character" w:customStyle="1" w:styleId="WW8Num30z8">
    <w:name w:val="WW8Num30z8"/>
    <w:uiPriority w:val="99"/>
    <w:rsid w:val="007C7F1E"/>
  </w:style>
  <w:style w:type="character" w:customStyle="1" w:styleId="WW8Num32z4">
    <w:name w:val="WW8Num32z4"/>
    <w:uiPriority w:val="99"/>
    <w:rsid w:val="007C7F1E"/>
  </w:style>
  <w:style w:type="character" w:customStyle="1" w:styleId="WW8Num32z5">
    <w:name w:val="WW8Num32z5"/>
    <w:uiPriority w:val="99"/>
    <w:rsid w:val="007C7F1E"/>
  </w:style>
  <w:style w:type="character" w:customStyle="1" w:styleId="WW8Num32z6">
    <w:name w:val="WW8Num32z6"/>
    <w:uiPriority w:val="99"/>
    <w:rsid w:val="007C7F1E"/>
  </w:style>
  <w:style w:type="character" w:customStyle="1" w:styleId="WW8Num32z7">
    <w:name w:val="WW8Num32z7"/>
    <w:uiPriority w:val="99"/>
    <w:rsid w:val="007C7F1E"/>
  </w:style>
  <w:style w:type="character" w:customStyle="1" w:styleId="WW8Num32z8">
    <w:name w:val="WW8Num32z8"/>
    <w:uiPriority w:val="99"/>
    <w:rsid w:val="007C7F1E"/>
  </w:style>
  <w:style w:type="character" w:customStyle="1" w:styleId="WW8Num34z1">
    <w:name w:val="WW8Num34z1"/>
    <w:uiPriority w:val="99"/>
    <w:rsid w:val="007C7F1E"/>
  </w:style>
  <w:style w:type="character" w:customStyle="1" w:styleId="WW8Num34z2">
    <w:name w:val="WW8Num34z2"/>
    <w:uiPriority w:val="99"/>
    <w:rsid w:val="007C7F1E"/>
  </w:style>
  <w:style w:type="character" w:customStyle="1" w:styleId="WW8Num34z6">
    <w:name w:val="WW8Num34z6"/>
    <w:uiPriority w:val="99"/>
    <w:rsid w:val="007C7F1E"/>
  </w:style>
  <w:style w:type="character" w:customStyle="1" w:styleId="WW8Num34z7">
    <w:name w:val="WW8Num34z7"/>
    <w:uiPriority w:val="99"/>
    <w:rsid w:val="007C7F1E"/>
  </w:style>
  <w:style w:type="character" w:customStyle="1" w:styleId="WW8Num34z8">
    <w:name w:val="WW8Num34z8"/>
    <w:uiPriority w:val="99"/>
    <w:rsid w:val="007C7F1E"/>
  </w:style>
  <w:style w:type="character" w:customStyle="1" w:styleId="WW8Num35z3">
    <w:name w:val="WW8Num35z3"/>
    <w:uiPriority w:val="99"/>
    <w:rsid w:val="007C7F1E"/>
  </w:style>
  <w:style w:type="character" w:customStyle="1" w:styleId="WW8Num35z4">
    <w:name w:val="WW8Num35z4"/>
    <w:uiPriority w:val="99"/>
    <w:rsid w:val="007C7F1E"/>
  </w:style>
  <w:style w:type="character" w:customStyle="1" w:styleId="WW8Num35z5">
    <w:name w:val="WW8Num35z5"/>
    <w:uiPriority w:val="99"/>
    <w:rsid w:val="007C7F1E"/>
  </w:style>
  <w:style w:type="character" w:customStyle="1" w:styleId="WW8Num35z6">
    <w:name w:val="WW8Num35z6"/>
    <w:uiPriority w:val="99"/>
    <w:rsid w:val="007C7F1E"/>
  </w:style>
  <w:style w:type="character" w:customStyle="1" w:styleId="WW8Num35z7">
    <w:name w:val="WW8Num35z7"/>
    <w:uiPriority w:val="99"/>
    <w:rsid w:val="007C7F1E"/>
  </w:style>
  <w:style w:type="character" w:customStyle="1" w:styleId="WW8Num35z8">
    <w:name w:val="WW8Num35z8"/>
    <w:uiPriority w:val="99"/>
    <w:rsid w:val="007C7F1E"/>
  </w:style>
  <w:style w:type="character" w:customStyle="1" w:styleId="WW8Num36z1">
    <w:name w:val="WW8Num36z1"/>
    <w:uiPriority w:val="99"/>
    <w:rsid w:val="007C7F1E"/>
    <w:rPr>
      <w:rFonts w:ascii="Symbol" w:hAnsi="Symbol"/>
      <w:sz w:val="20"/>
    </w:rPr>
  </w:style>
  <w:style w:type="character" w:customStyle="1" w:styleId="WW8Num36z4">
    <w:name w:val="WW8Num36z4"/>
    <w:uiPriority w:val="99"/>
    <w:rsid w:val="007C7F1E"/>
  </w:style>
  <w:style w:type="character" w:customStyle="1" w:styleId="WW8Num36z5">
    <w:name w:val="WW8Num36z5"/>
    <w:uiPriority w:val="99"/>
    <w:rsid w:val="007C7F1E"/>
  </w:style>
  <w:style w:type="character" w:customStyle="1" w:styleId="WW8Num36z6">
    <w:name w:val="WW8Num36z6"/>
    <w:uiPriority w:val="99"/>
    <w:rsid w:val="007C7F1E"/>
  </w:style>
  <w:style w:type="character" w:customStyle="1" w:styleId="WW8Num36z7">
    <w:name w:val="WW8Num36z7"/>
    <w:uiPriority w:val="99"/>
    <w:rsid w:val="007C7F1E"/>
  </w:style>
  <w:style w:type="character" w:customStyle="1" w:styleId="WW8Num36z8">
    <w:name w:val="WW8Num36z8"/>
    <w:uiPriority w:val="99"/>
    <w:rsid w:val="007C7F1E"/>
  </w:style>
  <w:style w:type="character" w:customStyle="1" w:styleId="WW8Num37z0">
    <w:name w:val="WW8Num37z0"/>
    <w:uiPriority w:val="99"/>
    <w:rsid w:val="007C7F1E"/>
    <w:rPr>
      <w:rFonts w:ascii="Symbol" w:hAnsi="Symbol"/>
      <w:caps/>
      <w:sz w:val="22"/>
    </w:rPr>
  </w:style>
  <w:style w:type="character" w:customStyle="1" w:styleId="WW8Num37z1">
    <w:name w:val="WW8Num37z1"/>
    <w:uiPriority w:val="99"/>
    <w:rsid w:val="007C7F1E"/>
    <w:rPr>
      <w:rFonts w:ascii="Courier New" w:hAnsi="Courier New"/>
    </w:rPr>
  </w:style>
  <w:style w:type="character" w:customStyle="1" w:styleId="WW8Num37z2">
    <w:name w:val="WW8Num37z2"/>
    <w:uiPriority w:val="99"/>
    <w:rsid w:val="007C7F1E"/>
    <w:rPr>
      <w:rFonts w:ascii="Wingdings" w:hAnsi="Wingdings"/>
    </w:rPr>
  </w:style>
  <w:style w:type="character" w:customStyle="1" w:styleId="WW8Num38z0">
    <w:name w:val="WW8Num38z0"/>
    <w:uiPriority w:val="99"/>
    <w:rsid w:val="007C7F1E"/>
    <w:rPr>
      <w:color w:val="000000"/>
      <w:sz w:val="22"/>
    </w:rPr>
  </w:style>
  <w:style w:type="character" w:customStyle="1" w:styleId="WW8Num38z1">
    <w:name w:val="WW8Num38z1"/>
    <w:uiPriority w:val="99"/>
    <w:rsid w:val="007C7F1E"/>
  </w:style>
  <w:style w:type="character" w:customStyle="1" w:styleId="WW8Num38z2">
    <w:name w:val="WW8Num38z2"/>
    <w:uiPriority w:val="99"/>
    <w:rsid w:val="007C7F1E"/>
  </w:style>
  <w:style w:type="character" w:customStyle="1" w:styleId="WW8Num38z3">
    <w:name w:val="WW8Num38z3"/>
    <w:uiPriority w:val="99"/>
    <w:rsid w:val="007C7F1E"/>
  </w:style>
  <w:style w:type="character" w:customStyle="1" w:styleId="WW8Num38z4">
    <w:name w:val="WW8Num38z4"/>
    <w:uiPriority w:val="99"/>
    <w:rsid w:val="007C7F1E"/>
  </w:style>
  <w:style w:type="character" w:customStyle="1" w:styleId="WW8Num38z5">
    <w:name w:val="WW8Num38z5"/>
    <w:uiPriority w:val="99"/>
    <w:rsid w:val="007C7F1E"/>
  </w:style>
  <w:style w:type="character" w:customStyle="1" w:styleId="WW8Num38z6">
    <w:name w:val="WW8Num38z6"/>
    <w:uiPriority w:val="99"/>
    <w:rsid w:val="007C7F1E"/>
  </w:style>
  <w:style w:type="character" w:customStyle="1" w:styleId="WW8Num38z7">
    <w:name w:val="WW8Num38z7"/>
    <w:uiPriority w:val="99"/>
    <w:rsid w:val="007C7F1E"/>
  </w:style>
  <w:style w:type="character" w:customStyle="1" w:styleId="WW8Num38z8">
    <w:name w:val="WW8Num38z8"/>
    <w:uiPriority w:val="99"/>
    <w:rsid w:val="007C7F1E"/>
  </w:style>
  <w:style w:type="character" w:customStyle="1" w:styleId="WW8Num39z0">
    <w:name w:val="WW8Num39z0"/>
    <w:uiPriority w:val="99"/>
    <w:rsid w:val="007C7F1E"/>
  </w:style>
  <w:style w:type="character" w:customStyle="1" w:styleId="WW8Num39z1">
    <w:name w:val="WW8Num39z1"/>
    <w:uiPriority w:val="99"/>
    <w:rsid w:val="007C7F1E"/>
  </w:style>
  <w:style w:type="character" w:customStyle="1" w:styleId="WW8Num39z2">
    <w:name w:val="WW8Num39z2"/>
    <w:uiPriority w:val="99"/>
    <w:rsid w:val="007C7F1E"/>
  </w:style>
  <w:style w:type="character" w:customStyle="1" w:styleId="WW8Num39z3">
    <w:name w:val="WW8Num39z3"/>
    <w:uiPriority w:val="99"/>
    <w:rsid w:val="007C7F1E"/>
  </w:style>
  <w:style w:type="character" w:customStyle="1" w:styleId="WW8Num39z4">
    <w:name w:val="WW8Num39z4"/>
    <w:uiPriority w:val="99"/>
    <w:rsid w:val="007C7F1E"/>
  </w:style>
  <w:style w:type="character" w:customStyle="1" w:styleId="WW8Num39z5">
    <w:name w:val="WW8Num39z5"/>
    <w:uiPriority w:val="99"/>
    <w:rsid w:val="007C7F1E"/>
  </w:style>
  <w:style w:type="character" w:customStyle="1" w:styleId="WW8Num39z6">
    <w:name w:val="WW8Num39z6"/>
    <w:uiPriority w:val="99"/>
    <w:rsid w:val="007C7F1E"/>
  </w:style>
  <w:style w:type="character" w:customStyle="1" w:styleId="WW8Num39z7">
    <w:name w:val="WW8Num39z7"/>
    <w:uiPriority w:val="99"/>
    <w:rsid w:val="007C7F1E"/>
  </w:style>
  <w:style w:type="character" w:customStyle="1" w:styleId="WW8Num39z8">
    <w:name w:val="WW8Num39z8"/>
    <w:uiPriority w:val="99"/>
    <w:rsid w:val="007C7F1E"/>
  </w:style>
  <w:style w:type="character" w:customStyle="1" w:styleId="WW8Num40z0">
    <w:name w:val="WW8Num40z0"/>
    <w:uiPriority w:val="99"/>
    <w:rsid w:val="007C7F1E"/>
  </w:style>
  <w:style w:type="character" w:customStyle="1" w:styleId="WW8Num40z2">
    <w:name w:val="WW8Num40z2"/>
    <w:uiPriority w:val="99"/>
    <w:rsid w:val="007C7F1E"/>
  </w:style>
  <w:style w:type="character" w:customStyle="1" w:styleId="WW8Num40z3">
    <w:name w:val="WW8Num40z3"/>
    <w:uiPriority w:val="99"/>
    <w:rsid w:val="007C7F1E"/>
  </w:style>
  <w:style w:type="character" w:customStyle="1" w:styleId="WW8Num40z4">
    <w:name w:val="WW8Num40z4"/>
    <w:uiPriority w:val="99"/>
    <w:rsid w:val="007C7F1E"/>
  </w:style>
  <w:style w:type="character" w:customStyle="1" w:styleId="WW8Num40z5">
    <w:name w:val="WW8Num40z5"/>
    <w:uiPriority w:val="99"/>
    <w:rsid w:val="007C7F1E"/>
  </w:style>
  <w:style w:type="character" w:customStyle="1" w:styleId="WW8Num40z6">
    <w:name w:val="WW8Num40z6"/>
    <w:uiPriority w:val="99"/>
    <w:rsid w:val="007C7F1E"/>
  </w:style>
  <w:style w:type="character" w:customStyle="1" w:styleId="WW8Num40z7">
    <w:name w:val="WW8Num40z7"/>
    <w:uiPriority w:val="99"/>
    <w:rsid w:val="007C7F1E"/>
  </w:style>
  <w:style w:type="character" w:customStyle="1" w:styleId="WW8Num40z8">
    <w:name w:val="WW8Num40z8"/>
    <w:uiPriority w:val="99"/>
    <w:rsid w:val="007C7F1E"/>
  </w:style>
  <w:style w:type="character" w:customStyle="1" w:styleId="WW8Num41z0">
    <w:name w:val="WW8Num41z0"/>
    <w:uiPriority w:val="99"/>
    <w:rsid w:val="007C7F1E"/>
  </w:style>
  <w:style w:type="character" w:customStyle="1" w:styleId="WW8Num41z1">
    <w:name w:val="WW8Num41z1"/>
    <w:uiPriority w:val="99"/>
    <w:rsid w:val="007C7F1E"/>
  </w:style>
  <w:style w:type="character" w:customStyle="1" w:styleId="WW8Num41z2">
    <w:name w:val="WW8Num41z2"/>
    <w:uiPriority w:val="99"/>
    <w:rsid w:val="007C7F1E"/>
  </w:style>
  <w:style w:type="character" w:customStyle="1" w:styleId="WW8Num41z3">
    <w:name w:val="WW8Num41z3"/>
    <w:uiPriority w:val="99"/>
    <w:rsid w:val="007C7F1E"/>
  </w:style>
  <w:style w:type="character" w:customStyle="1" w:styleId="WW8Num41z4">
    <w:name w:val="WW8Num41z4"/>
    <w:uiPriority w:val="99"/>
    <w:rsid w:val="007C7F1E"/>
  </w:style>
  <w:style w:type="character" w:customStyle="1" w:styleId="WW8Num41z5">
    <w:name w:val="WW8Num41z5"/>
    <w:uiPriority w:val="99"/>
    <w:rsid w:val="007C7F1E"/>
  </w:style>
  <w:style w:type="character" w:customStyle="1" w:styleId="WW8Num41z6">
    <w:name w:val="WW8Num41z6"/>
    <w:uiPriority w:val="99"/>
    <w:rsid w:val="007C7F1E"/>
  </w:style>
  <w:style w:type="character" w:customStyle="1" w:styleId="WW8Num41z7">
    <w:name w:val="WW8Num41z7"/>
    <w:uiPriority w:val="99"/>
    <w:rsid w:val="007C7F1E"/>
  </w:style>
  <w:style w:type="character" w:customStyle="1" w:styleId="WW8Num41z8">
    <w:name w:val="WW8Num41z8"/>
    <w:uiPriority w:val="99"/>
    <w:rsid w:val="007C7F1E"/>
  </w:style>
  <w:style w:type="character" w:customStyle="1" w:styleId="WW8Num42z0">
    <w:name w:val="WW8Num42z0"/>
    <w:uiPriority w:val="99"/>
    <w:rsid w:val="007C7F1E"/>
    <w:rPr>
      <w:sz w:val="22"/>
    </w:rPr>
  </w:style>
  <w:style w:type="character" w:customStyle="1" w:styleId="WW8Num42z1">
    <w:name w:val="WW8Num42z1"/>
    <w:uiPriority w:val="99"/>
    <w:rsid w:val="007C7F1E"/>
  </w:style>
  <w:style w:type="character" w:customStyle="1" w:styleId="WW8Num42z2">
    <w:name w:val="WW8Num42z2"/>
    <w:uiPriority w:val="99"/>
    <w:rsid w:val="007C7F1E"/>
  </w:style>
  <w:style w:type="character" w:customStyle="1" w:styleId="WW8Num42z3">
    <w:name w:val="WW8Num42z3"/>
    <w:uiPriority w:val="99"/>
    <w:rsid w:val="007C7F1E"/>
  </w:style>
  <w:style w:type="character" w:customStyle="1" w:styleId="WW8Num42z4">
    <w:name w:val="WW8Num42z4"/>
    <w:uiPriority w:val="99"/>
    <w:rsid w:val="007C7F1E"/>
  </w:style>
  <w:style w:type="character" w:customStyle="1" w:styleId="WW8Num42z5">
    <w:name w:val="WW8Num42z5"/>
    <w:uiPriority w:val="99"/>
    <w:rsid w:val="007C7F1E"/>
  </w:style>
  <w:style w:type="character" w:customStyle="1" w:styleId="WW8Num42z6">
    <w:name w:val="WW8Num42z6"/>
    <w:uiPriority w:val="99"/>
    <w:rsid w:val="007C7F1E"/>
  </w:style>
  <w:style w:type="character" w:customStyle="1" w:styleId="WW8Num42z7">
    <w:name w:val="WW8Num42z7"/>
    <w:uiPriority w:val="99"/>
    <w:rsid w:val="007C7F1E"/>
  </w:style>
  <w:style w:type="character" w:customStyle="1" w:styleId="WW8Num42z8">
    <w:name w:val="WW8Num42z8"/>
    <w:uiPriority w:val="99"/>
    <w:rsid w:val="007C7F1E"/>
  </w:style>
  <w:style w:type="character" w:customStyle="1" w:styleId="WW8Num43z0">
    <w:name w:val="WW8Num43z0"/>
    <w:uiPriority w:val="99"/>
    <w:rsid w:val="007C7F1E"/>
    <w:rPr>
      <w:sz w:val="20"/>
    </w:rPr>
  </w:style>
  <w:style w:type="character" w:customStyle="1" w:styleId="WW8Num43z2">
    <w:name w:val="WW8Num43z2"/>
    <w:uiPriority w:val="99"/>
    <w:rsid w:val="007C7F1E"/>
  </w:style>
  <w:style w:type="character" w:customStyle="1" w:styleId="WW8Num43z3">
    <w:name w:val="WW8Num43z3"/>
    <w:uiPriority w:val="99"/>
    <w:rsid w:val="007C7F1E"/>
  </w:style>
  <w:style w:type="character" w:customStyle="1" w:styleId="WW8Num43z4">
    <w:name w:val="WW8Num43z4"/>
    <w:uiPriority w:val="99"/>
    <w:rsid w:val="007C7F1E"/>
  </w:style>
  <w:style w:type="character" w:customStyle="1" w:styleId="WW8Num43z5">
    <w:name w:val="WW8Num43z5"/>
    <w:uiPriority w:val="99"/>
    <w:rsid w:val="007C7F1E"/>
  </w:style>
  <w:style w:type="character" w:customStyle="1" w:styleId="WW8Num43z6">
    <w:name w:val="WW8Num43z6"/>
    <w:uiPriority w:val="99"/>
    <w:rsid w:val="007C7F1E"/>
  </w:style>
  <w:style w:type="character" w:customStyle="1" w:styleId="WW8Num43z7">
    <w:name w:val="WW8Num43z7"/>
    <w:uiPriority w:val="99"/>
    <w:rsid w:val="007C7F1E"/>
  </w:style>
  <w:style w:type="character" w:customStyle="1" w:styleId="WW8Num43z8">
    <w:name w:val="WW8Num43z8"/>
    <w:uiPriority w:val="99"/>
    <w:rsid w:val="007C7F1E"/>
  </w:style>
  <w:style w:type="character" w:customStyle="1" w:styleId="WW8Num44z0">
    <w:name w:val="WW8Num44z0"/>
    <w:uiPriority w:val="99"/>
    <w:rsid w:val="007C7F1E"/>
    <w:rPr>
      <w:rFonts w:ascii="Symbol" w:hAnsi="Symbol"/>
      <w:sz w:val="20"/>
    </w:rPr>
  </w:style>
  <w:style w:type="character" w:customStyle="1" w:styleId="WW8Num45z0">
    <w:name w:val="WW8Num45z0"/>
    <w:uiPriority w:val="99"/>
    <w:rsid w:val="007C7F1E"/>
  </w:style>
  <w:style w:type="character" w:customStyle="1" w:styleId="WW8Num45z1">
    <w:name w:val="WW8Num45z1"/>
    <w:uiPriority w:val="99"/>
    <w:rsid w:val="007C7F1E"/>
  </w:style>
  <w:style w:type="character" w:customStyle="1" w:styleId="WW8Num45z2">
    <w:name w:val="WW8Num45z2"/>
    <w:uiPriority w:val="99"/>
    <w:rsid w:val="007C7F1E"/>
  </w:style>
  <w:style w:type="character" w:customStyle="1" w:styleId="WW8Num45z3">
    <w:name w:val="WW8Num45z3"/>
    <w:uiPriority w:val="99"/>
    <w:rsid w:val="007C7F1E"/>
  </w:style>
  <w:style w:type="character" w:customStyle="1" w:styleId="WW8Num45z4">
    <w:name w:val="WW8Num45z4"/>
    <w:uiPriority w:val="99"/>
    <w:rsid w:val="007C7F1E"/>
  </w:style>
  <w:style w:type="character" w:customStyle="1" w:styleId="WW8Num45z5">
    <w:name w:val="WW8Num45z5"/>
    <w:uiPriority w:val="99"/>
    <w:rsid w:val="007C7F1E"/>
  </w:style>
  <w:style w:type="character" w:customStyle="1" w:styleId="WW8Num45z6">
    <w:name w:val="WW8Num45z6"/>
    <w:uiPriority w:val="99"/>
    <w:rsid w:val="007C7F1E"/>
  </w:style>
  <w:style w:type="character" w:customStyle="1" w:styleId="WW8Num45z7">
    <w:name w:val="WW8Num45z7"/>
    <w:uiPriority w:val="99"/>
    <w:rsid w:val="007C7F1E"/>
  </w:style>
  <w:style w:type="character" w:customStyle="1" w:styleId="WW8Num45z8">
    <w:name w:val="WW8Num45z8"/>
    <w:uiPriority w:val="99"/>
    <w:rsid w:val="007C7F1E"/>
  </w:style>
  <w:style w:type="character" w:customStyle="1" w:styleId="WW8Num46z0">
    <w:name w:val="WW8Num46z0"/>
    <w:uiPriority w:val="99"/>
    <w:rsid w:val="007C7F1E"/>
  </w:style>
  <w:style w:type="character" w:customStyle="1" w:styleId="WW8Num47z0">
    <w:name w:val="WW8Num47z0"/>
    <w:uiPriority w:val="99"/>
    <w:rsid w:val="007C7F1E"/>
  </w:style>
  <w:style w:type="character" w:customStyle="1" w:styleId="WW8Num47z1">
    <w:name w:val="WW8Num47z1"/>
    <w:uiPriority w:val="99"/>
    <w:rsid w:val="007C7F1E"/>
  </w:style>
  <w:style w:type="character" w:customStyle="1" w:styleId="WW8Num47z2">
    <w:name w:val="WW8Num47z2"/>
    <w:uiPriority w:val="99"/>
    <w:rsid w:val="007C7F1E"/>
  </w:style>
  <w:style w:type="character" w:customStyle="1" w:styleId="WW8Num47z3">
    <w:name w:val="WW8Num47z3"/>
    <w:uiPriority w:val="99"/>
    <w:rsid w:val="007C7F1E"/>
  </w:style>
  <w:style w:type="character" w:customStyle="1" w:styleId="WW8Num47z4">
    <w:name w:val="WW8Num47z4"/>
    <w:uiPriority w:val="99"/>
    <w:rsid w:val="007C7F1E"/>
  </w:style>
  <w:style w:type="character" w:customStyle="1" w:styleId="WW8Num47z5">
    <w:name w:val="WW8Num47z5"/>
    <w:uiPriority w:val="99"/>
    <w:rsid w:val="007C7F1E"/>
  </w:style>
  <w:style w:type="character" w:customStyle="1" w:styleId="WW8Num47z6">
    <w:name w:val="WW8Num47z6"/>
    <w:uiPriority w:val="99"/>
    <w:rsid w:val="007C7F1E"/>
  </w:style>
  <w:style w:type="character" w:customStyle="1" w:styleId="WW8Num47z7">
    <w:name w:val="WW8Num47z7"/>
    <w:uiPriority w:val="99"/>
    <w:rsid w:val="007C7F1E"/>
  </w:style>
  <w:style w:type="character" w:customStyle="1" w:styleId="WW8Num47z8">
    <w:name w:val="WW8Num47z8"/>
    <w:uiPriority w:val="99"/>
    <w:rsid w:val="007C7F1E"/>
  </w:style>
  <w:style w:type="character" w:customStyle="1" w:styleId="WW8Num48z0">
    <w:name w:val="WW8Num48z0"/>
    <w:uiPriority w:val="99"/>
    <w:rsid w:val="007C7F1E"/>
    <w:rPr>
      <w:sz w:val="22"/>
    </w:rPr>
  </w:style>
  <w:style w:type="character" w:customStyle="1" w:styleId="WW8Num49z0">
    <w:name w:val="WW8Num49z0"/>
    <w:uiPriority w:val="99"/>
    <w:rsid w:val="007C7F1E"/>
  </w:style>
  <w:style w:type="character" w:customStyle="1" w:styleId="WW8Num49z1">
    <w:name w:val="WW8Num49z1"/>
    <w:uiPriority w:val="99"/>
    <w:rsid w:val="007C7F1E"/>
  </w:style>
  <w:style w:type="character" w:customStyle="1" w:styleId="WW8Num49z2">
    <w:name w:val="WW8Num49z2"/>
    <w:uiPriority w:val="99"/>
    <w:rsid w:val="007C7F1E"/>
  </w:style>
  <w:style w:type="character" w:customStyle="1" w:styleId="WW8Num49z3">
    <w:name w:val="WW8Num49z3"/>
    <w:uiPriority w:val="99"/>
    <w:rsid w:val="007C7F1E"/>
  </w:style>
  <w:style w:type="character" w:customStyle="1" w:styleId="WW8Num49z4">
    <w:name w:val="WW8Num49z4"/>
    <w:uiPriority w:val="99"/>
    <w:rsid w:val="007C7F1E"/>
  </w:style>
  <w:style w:type="character" w:customStyle="1" w:styleId="WW8Num49z5">
    <w:name w:val="WW8Num49z5"/>
    <w:uiPriority w:val="99"/>
    <w:rsid w:val="007C7F1E"/>
  </w:style>
  <w:style w:type="character" w:customStyle="1" w:styleId="WW8Num49z6">
    <w:name w:val="WW8Num49z6"/>
    <w:uiPriority w:val="99"/>
    <w:rsid w:val="007C7F1E"/>
  </w:style>
  <w:style w:type="character" w:customStyle="1" w:styleId="WW8Num49z7">
    <w:name w:val="WW8Num49z7"/>
    <w:uiPriority w:val="99"/>
    <w:rsid w:val="007C7F1E"/>
  </w:style>
  <w:style w:type="character" w:customStyle="1" w:styleId="WW8Num49z8">
    <w:name w:val="WW8Num49z8"/>
    <w:uiPriority w:val="99"/>
    <w:rsid w:val="007C7F1E"/>
  </w:style>
  <w:style w:type="character" w:customStyle="1" w:styleId="WW8Num50z0">
    <w:name w:val="WW8Num50z0"/>
    <w:uiPriority w:val="99"/>
    <w:rsid w:val="007C7F1E"/>
  </w:style>
  <w:style w:type="character" w:customStyle="1" w:styleId="WW8Num50z1">
    <w:name w:val="WW8Num50z1"/>
    <w:uiPriority w:val="99"/>
    <w:rsid w:val="007C7F1E"/>
  </w:style>
  <w:style w:type="character" w:customStyle="1" w:styleId="WW8Num50z2">
    <w:name w:val="WW8Num50z2"/>
    <w:uiPriority w:val="99"/>
    <w:rsid w:val="007C7F1E"/>
  </w:style>
  <w:style w:type="character" w:customStyle="1" w:styleId="WW8Num50z3">
    <w:name w:val="WW8Num50z3"/>
    <w:uiPriority w:val="99"/>
    <w:rsid w:val="007C7F1E"/>
  </w:style>
  <w:style w:type="character" w:customStyle="1" w:styleId="WW8Num50z4">
    <w:name w:val="WW8Num50z4"/>
    <w:uiPriority w:val="99"/>
    <w:rsid w:val="007C7F1E"/>
  </w:style>
  <w:style w:type="character" w:customStyle="1" w:styleId="WW8Num50z5">
    <w:name w:val="WW8Num50z5"/>
    <w:uiPriority w:val="99"/>
    <w:rsid w:val="007C7F1E"/>
  </w:style>
  <w:style w:type="character" w:customStyle="1" w:styleId="WW8Num50z6">
    <w:name w:val="WW8Num50z6"/>
    <w:uiPriority w:val="99"/>
    <w:rsid w:val="007C7F1E"/>
  </w:style>
  <w:style w:type="character" w:customStyle="1" w:styleId="WW8Num50z7">
    <w:name w:val="WW8Num50z7"/>
    <w:uiPriority w:val="99"/>
    <w:rsid w:val="007C7F1E"/>
  </w:style>
  <w:style w:type="character" w:customStyle="1" w:styleId="WW8Num50z8">
    <w:name w:val="WW8Num50z8"/>
    <w:uiPriority w:val="99"/>
    <w:rsid w:val="007C7F1E"/>
  </w:style>
  <w:style w:type="character" w:customStyle="1" w:styleId="WW8NumSt2z0">
    <w:name w:val="WW8NumSt2z0"/>
    <w:uiPriority w:val="99"/>
    <w:rsid w:val="007C7F1E"/>
    <w:rPr>
      <w:rFonts w:ascii="Symbol" w:hAnsi="Symbol"/>
      <w:sz w:val="20"/>
    </w:rPr>
  </w:style>
  <w:style w:type="character" w:customStyle="1" w:styleId="WW8NumSt2z1">
    <w:name w:val="WW8NumSt2z1"/>
    <w:uiPriority w:val="99"/>
    <w:rsid w:val="007C7F1E"/>
    <w:rPr>
      <w:rFonts w:ascii="Courier New" w:hAnsi="Courier New"/>
    </w:rPr>
  </w:style>
  <w:style w:type="character" w:customStyle="1" w:styleId="WW8NumSt2z2">
    <w:name w:val="WW8NumSt2z2"/>
    <w:uiPriority w:val="99"/>
    <w:rsid w:val="007C7F1E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7C7F1E"/>
  </w:style>
  <w:style w:type="character" w:styleId="Collegamentoipertestuale">
    <w:name w:val="Hyperlink"/>
    <w:uiPriority w:val="99"/>
    <w:rsid w:val="007C7F1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7C7F1E"/>
    <w:rPr>
      <w:rFonts w:cs="Times New Roman"/>
    </w:rPr>
  </w:style>
  <w:style w:type="character" w:customStyle="1" w:styleId="Rientrocorpodeltesto2Carattere">
    <w:name w:val="Rientro corpo del testo 2 Carattere"/>
    <w:uiPriority w:val="99"/>
    <w:rsid w:val="007C7F1E"/>
    <w:rPr>
      <w:sz w:val="24"/>
    </w:rPr>
  </w:style>
  <w:style w:type="character" w:styleId="Enfasigrassetto">
    <w:name w:val="Strong"/>
    <w:uiPriority w:val="99"/>
    <w:qFormat/>
    <w:rsid w:val="007C7F1E"/>
    <w:rPr>
      <w:rFonts w:cs="Times New Roman"/>
      <w:b/>
    </w:rPr>
  </w:style>
  <w:style w:type="character" w:customStyle="1" w:styleId="TestonotadichiusuraCarattere">
    <w:name w:val="Testo nota di chiusura Carattere"/>
    <w:uiPriority w:val="99"/>
    <w:rsid w:val="007C7F1E"/>
    <w:rPr>
      <w:rFonts w:ascii="Times" w:eastAsia="Times New Roman" w:hAnsi="Times"/>
      <w:sz w:val="24"/>
    </w:rPr>
  </w:style>
  <w:style w:type="character" w:customStyle="1" w:styleId="spanboldcenterbig">
    <w:name w:val="span_bold_center_big"/>
    <w:uiPriority w:val="99"/>
    <w:rsid w:val="007C7F1E"/>
    <w:rPr>
      <w:b/>
      <w:sz w:val="36"/>
    </w:rPr>
  </w:style>
  <w:style w:type="character" w:customStyle="1" w:styleId="Corpodeltesto2Carattere">
    <w:name w:val="Corpo del testo 2 Carattere"/>
    <w:link w:val="Corpodeltesto2"/>
    <w:uiPriority w:val="99"/>
    <w:locked/>
    <w:rsid w:val="007C7F1E"/>
    <w:rPr>
      <w:sz w:val="24"/>
    </w:rPr>
  </w:style>
  <w:style w:type="character" w:customStyle="1" w:styleId="Corpodeltesto3Carattere">
    <w:name w:val="Corpo del testo 3 Carattere"/>
    <w:uiPriority w:val="99"/>
    <w:rsid w:val="007C7F1E"/>
    <w:rPr>
      <w:sz w:val="16"/>
    </w:rPr>
  </w:style>
  <w:style w:type="character" w:customStyle="1" w:styleId="TitoloCarattere">
    <w:name w:val="Titolo Carattere"/>
    <w:link w:val="Titolo"/>
    <w:uiPriority w:val="99"/>
    <w:locked/>
    <w:rsid w:val="007C7F1E"/>
    <w:rPr>
      <w:b/>
      <w:sz w:val="32"/>
    </w:rPr>
  </w:style>
  <w:style w:type="character" w:customStyle="1" w:styleId="SottotitoloCarattere">
    <w:name w:val="Sottotitolo Carattere"/>
    <w:uiPriority w:val="99"/>
    <w:rsid w:val="007C7F1E"/>
    <w:rPr>
      <w:rFonts w:ascii="Bookman Old Style" w:hAnsi="Bookman Old Style"/>
      <w:caps/>
      <w:spacing w:val="-4"/>
      <w:sz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C7F1E"/>
  </w:style>
  <w:style w:type="paragraph" w:styleId="Testocommento">
    <w:name w:val="annotation text"/>
    <w:basedOn w:val="Normale"/>
    <w:link w:val="TestocommentoCarattere"/>
    <w:uiPriority w:val="99"/>
    <w:semiHidden/>
    <w:rsid w:val="007C7F1E"/>
    <w:p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TextChar1">
    <w:name w:val="Comment Text Char1"/>
    <w:uiPriority w:val="99"/>
    <w:semiHidden/>
    <w:rsid w:val="00937377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commentoCarattere1">
    <w:name w:val="Testo commento Carattere1"/>
    <w:uiPriority w:val="99"/>
    <w:semiHidden/>
    <w:rsid w:val="007C7F1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uiPriority w:val="99"/>
    <w:rsid w:val="007C7F1E"/>
  </w:style>
  <w:style w:type="character" w:customStyle="1" w:styleId="PidipaginaCarattere">
    <w:name w:val="Piè di pagina Carattere"/>
    <w:uiPriority w:val="99"/>
    <w:rsid w:val="007C7F1E"/>
    <w:rPr>
      <w:sz w:val="24"/>
    </w:rPr>
  </w:style>
  <w:style w:type="character" w:customStyle="1" w:styleId="CorpotestoCarattere">
    <w:name w:val="Corpo testo Carattere"/>
    <w:uiPriority w:val="99"/>
    <w:rsid w:val="007C7F1E"/>
    <w:rPr>
      <w:sz w:val="24"/>
    </w:rPr>
  </w:style>
  <w:style w:type="character" w:styleId="Enfasicorsivo">
    <w:name w:val="Emphasis"/>
    <w:uiPriority w:val="99"/>
    <w:qFormat/>
    <w:rsid w:val="007C7F1E"/>
    <w:rPr>
      <w:rFonts w:cs="Times New Roman"/>
      <w:i/>
    </w:rPr>
  </w:style>
  <w:style w:type="character" w:customStyle="1" w:styleId="TxBrp2Carattere">
    <w:name w:val="TxBr_p2 Carattere"/>
    <w:uiPriority w:val="99"/>
    <w:rsid w:val="007C7F1E"/>
    <w:rPr>
      <w:sz w:val="24"/>
      <w:lang w:val="en-US"/>
    </w:rPr>
  </w:style>
  <w:style w:type="character" w:customStyle="1" w:styleId="IntestazioneCarattere">
    <w:name w:val="Intestazione Carattere"/>
    <w:uiPriority w:val="99"/>
    <w:rsid w:val="007C7F1E"/>
    <w:rPr>
      <w:sz w:val="24"/>
    </w:rPr>
  </w:style>
  <w:style w:type="character" w:customStyle="1" w:styleId="TestonormaleCarattere">
    <w:name w:val="Testo normale Carattere"/>
    <w:uiPriority w:val="99"/>
    <w:rsid w:val="007C7F1E"/>
    <w:rPr>
      <w:rFonts w:ascii="Calibri" w:eastAsia="Times New Roman" w:hAnsi="Calibri"/>
      <w:sz w:val="22"/>
    </w:rPr>
  </w:style>
  <w:style w:type="character" w:customStyle="1" w:styleId="A6">
    <w:name w:val="A6"/>
    <w:uiPriority w:val="99"/>
    <w:rsid w:val="007C7F1E"/>
    <w:rPr>
      <w:color w:val="000000"/>
      <w:sz w:val="15"/>
    </w:rPr>
  </w:style>
  <w:style w:type="character" w:customStyle="1" w:styleId="Caratteredinumerazione">
    <w:name w:val="Carattere di numerazione"/>
    <w:uiPriority w:val="99"/>
    <w:rsid w:val="007C7F1E"/>
  </w:style>
  <w:style w:type="character" w:customStyle="1" w:styleId="Corpodeltesto2Carattere1">
    <w:name w:val="Corpo del testo 2 Carattere1"/>
    <w:uiPriority w:val="99"/>
    <w:rsid w:val="007C7F1E"/>
    <w:rPr>
      <w:sz w:val="24"/>
    </w:rPr>
  </w:style>
  <w:style w:type="character" w:customStyle="1" w:styleId="Punti">
    <w:name w:val="Punti"/>
    <w:uiPriority w:val="99"/>
    <w:rsid w:val="007C7F1E"/>
    <w:rPr>
      <w:rFonts w:ascii="OpenSymbol" w:eastAsia="Times New Roman" w:hAnsi="OpenSymbol"/>
    </w:rPr>
  </w:style>
  <w:style w:type="paragraph" w:customStyle="1" w:styleId="Titolo10">
    <w:name w:val="Titolo1"/>
    <w:basedOn w:val="Normale"/>
    <w:next w:val="Sottotitolo"/>
    <w:uiPriority w:val="99"/>
    <w:rsid w:val="007C7F1E"/>
    <w:pPr>
      <w:jc w:val="center"/>
    </w:pPr>
    <w:rPr>
      <w:b/>
      <w:bCs/>
      <w:sz w:val="32"/>
      <w:szCs w:val="32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rsid w:val="007C7F1E"/>
    <w:pPr>
      <w:jc w:val="center"/>
    </w:pPr>
    <w:rPr>
      <w:rFonts w:ascii="Bookman Old Style" w:hAnsi="Bookman Old Style" w:cs="Bookman Old Style"/>
      <w:caps/>
      <w:spacing w:val="-4"/>
      <w:sz w:val="28"/>
    </w:rPr>
  </w:style>
  <w:style w:type="character" w:customStyle="1" w:styleId="SottotitoloCarattere1">
    <w:name w:val="Sottotitolo Carattere1"/>
    <w:link w:val="Sottotitolo"/>
    <w:uiPriority w:val="99"/>
    <w:locked/>
    <w:rsid w:val="007C7F1E"/>
    <w:rPr>
      <w:rFonts w:ascii="Bookman Old Style" w:hAnsi="Bookman Old Style" w:cs="Bookman Old Style"/>
      <w:caps/>
      <w:spacing w:val="-4"/>
      <w:sz w:val="24"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rsid w:val="007C7F1E"/>
    <w:pPr>
      <w:spacing w:after="120"/>
    </w:pPr>
  </w:style>
  <w:style w:type="character" w:customStyle="1" w:styleId="CorpotestoCarattere1">
    <w:name w:val="Corpo testo Carattere1"/>
    <w:link w:val="Corpotesto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sid w:val="007C7F1E"/>
    <w:rPr>
      <w:rFonts w:cs="Mangal"/>
    </w:rPr>
  </w:style>
  <w:style w:type="paragraph" w:styleId="Didascalia">
    <w:name w:val="caption"/>
    <w:basedOn w:val="Normale"/>
    <w:uiPriority w:val="99"/>
    <w:qFormat/>
    <w:rsid w:val="007C7F1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7C7F1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7C7F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7C7F1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1"/>
    <w:uiPriority w:val="99"/>
    <w:rsid w:val="007C7F1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7C7F1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7C7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C7F1E"/>
    <w:rPr>
      <w:rFonts w:ascii="Tahoma" w:hAnsi="Tahoma" w:cs="Tahoma"/>
      <w:sz w:val="16"/>
      <w:szCs w:val="16"/>
      <w:lang w:eastAsia="zh-CN"/>
    </w:rPr>
  </w:style>
  <w:style w:type="paragraph" w:customStyle="1" w:styleId="Testodelblocco1">
    <w:name w:val="Testo del blocco1"/>
    <w:basedOn w:val="Normale"/>
    <w:uiPriority w:val="99"/>
    <w:rsid w:val="007C7F1E"/>
    <w:pPr>
      <w:ind w:left="-284" w:right="46"/>
    </w:pPr>
  </w:style>
  <w:style w:type="paragraph" w:customStyle="1" w:styleId="Rientrocorpodeltesto31">
    <w:name w:val="Rientro corpo del testo 31"/>
    <w:basedOn w:val="Normale"/>
    <w:uiPriority w:val="99"/>
    <w:rsid w:val="007C7F1E"/>
    <w:pPr>
      <w:ind w:firstLine="360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7C7F1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c">
    <w:name w:val="Cc"/>
    <w:basedOn w:val="Corpotesto"/>
    <w:uiPriority w:val="99"/>
    <w:rsid w:val="007C7F1E"/>
    <w:pPr>
      <w:keepLines/>
      <w:overflowPunct w:val="0"/>
      <w:autoSpaceDE w:val="0"/>
      <w:spacing w:after="160"/>
      <w:ind w:left="360" w:right="1134" w:hanging="360"/>
    </w:pPr>
    <w:rPr>
      <w:sz w:val="20"/>
      <w:szCs w:val="20"/>
    </w:rPr>
  </w:style>
  <w:style w:type="paragraph" w:customStyle="1" w:styleId="Rientrocorpodeltesto23">
    <w:name w:val="Rientro corpo del testo 23"/>
    <w:basedOn w:val="Normale"/>
    <w:uiPriority w:val="99"/>
    <w:rsid w:val="007C7F1E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7C7F1E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link w:val="TestonotadichiusuraCarattere1"/>
    <w:uiPriority w:val="99"/>
    <w:rsid w:val="007C7F1E"/>
    <w:pPr>
      <w:overflowPunct w:val="0"/>
      <w:autoSpaceDE w:val="0"/>
    </w:pPr>
    <w:rPr>
      <w:rFonts w:ascii="Times" w:eastAsia="Calibri" w:hAnsi="Times" w:cs="Times"/>
    </w:rPr>
  </w:style>
  <w:style w:type="character" w:customStyle="1" w:styleId="TestonotadichiusuraCarattere1">
    <w:name w:val="Testo nota di chiusura Carattere1"/>
    <w:link w:val="Testonotadichiusura"/>
    <w:uiPriority w:val="99"/>
    <w:locked/>
    <w:rsid w:val="007C7F1E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Corpodeltesto23">
    <w:name w:val="Corpo del testo 23"/>
    <w:basedOn w:val="Normale"/>
    <w:uiPriority w:val="99"/>
    <w:rsid w:val="007C7F1E"/>
    <w:pPr>
      <w:spacing w:after="120" w:line="480" w:lineRule="auto"/>
    </w:pPr>
  </w:style>
  <w:style w:type="paragraph" w:customStyle="1" w:styleId="Corpodeltesto33">
    <w:name w:val="Corpo del testo 33"/>
    <w:basedOn w:val="Normale"/>
    <w:uiPriority w:val="99"/>
    <w:rsid w:val="007C7F1E"/>
    <w:pPr>
      <w:spacing w:after="120"/>
    </w:pPr>
    <w:rPr>
      <w:sz w:val="16"/>
      <w:szCs w:val="16"/>
    </w:rPr>
  </w:style>
  <w:style w:type="paragraph" w:customStyle="1" w:styleId="TxBrp2">
    <w:name w:val="TxBr_p2"/>
    <w:basedOn w:val="Normale"/>
    <w:uiPriority w:val="99"/>
    <w:rsid w:val="007C7F1E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estocommento1">
    <w:name w:val="Testo commento1"/>
    <w:basedOn w:val="Normale"/>
    <w:uiPriority w:val="99"/>
    <w:rsid w:val="007C7F1E"/>
    <w:rPr>
      <w:sz w:val="20"/>
      <w:szCs w:val="20"/>
    </w:rPr>
  </w:style>
  <w:style w:type="paragraph" w:customStyle="1" w:styleId="font5">
    <w:name w:val="font5"/>
    <w:basedOn w:val="Normale"/>
    <w:uiPriority w:val="99"/>
    <w:rsid w:val="007C7F1E"/>
    <w:pPr>
      <w:spacing w:before="280" w:after="280"/>
    </w:pPr>
    <w:rPr>
      <w:rFonts w:eastAsia="Calibri"/>
      <w:b/>
      <w:bCs/>
      <w:sz w:val="20"/>
      <w:szCs w:val="20"/>
    </w:rPr>
  </w:style>
  <w:style w:type="paragraph" w:customStyle="1" w:styleId="LO-Normal">
    <w:name w:val="LO-Normal"/>
    <w:basedOn w:val="Normale"/>
    <w:uiPriority w:val="99"/>
    <w:rsid w:val="007C7F1E"/>
    <w:pPr>
      <w:jc w:val="both"/>
    </w:pPr>
    <w:rPr>
      <w:rFonts w:ascii="MS Serif" w:hAnsi="MS Serif" w:cs="MS Serif"/>
      <w:sz w:val="22"/>
      <w:szCs w:val="20"/>
    </w:rPr>
  </w:style>
  <w:style w:type="paragraph" w:customStyle="1" w:styleId="Corpodeltesto21">
    <w:name w:val="Corpo del testo 21"/>
    <w:basedOn w:val="Normale"/>
    <w:uiPriority w:val="99"/>
    <w:rsid w:val="007C7F1E"/>
    <w:pPr>
      <w:jc w:val="both"/>
    </w:pPr>
  </w:style>
  <w:style w:type="paragraph" w:customStyle="1" w:styleId="xl69">
    <w:name w:val="xl69"/>
    <w:basedOn w:val="Normale"/>
    <w:uiPriority w:val="99"/>
    <w:rsid w:val="007C7F1E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7C7F1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7C7F1E"/>
    <w:pPr>
      <w:spacing w:before="280" w:after="280"/>
    </w:pPr>
  </w:style>
  <w:style w:type="paragraph" w:customStyle="1" w:styleId="xl38">
    <w:name w:val="xl38"/>
    <w:basedOn w:val="Normale"/>
    <w:uiPriority w:val="99"/>
    <w:rsid w:val="007C7F1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Normale"/>
    <w:uiPriority w:val="99"/>
    <w:rsid w:val="007C7F1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Calibri"/>
      <w:b/>
      <w:bCs/>
      <w:sz w:val="18"/>
      <w:szCs w:val="18"/>
    </w:rPr>
  </w:style>
  <w:style w:type="paragraph" w:customStyle="1" w:styleId="Corpodeltesto31">
    <w:name w:val="Corpo del testo 31"/>
    <w:basedOn w:val="Normale"/>
    <w:uiPriority w:val="99"/>
    <w:rsid w:val="007C7F1E"/>
    <w:pPr>
      <w:jc w:val="both"/>
    </w:pPr>
    <w:rPr>
      <w:b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7C7F1E"/>
    <w:pPr>
      <w:spacing w:line="360" w:lineRule="atLeast"/>
      <w:jc w:val="both"/>
    </w:pPr>
    <w:rPr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uiPriority w:val="99"/>
    <w:locked/>
    <w:rsid w:val="007C7F1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7C7F1E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hd w:val="clear" w:color="auto" w:fill="F2F2F2"/>
      <w:tabs>
        <w:tab w:val="left" w:pos="10807"/>
      </w:tabs>
      <w:ind w:left="540"/>
      <w:jc w:val="both"/>
    </w:pPr>
    <w:rPr>
      <w:rFonts w:ascii="Bookman Old Style" w:hAnsi="Bookman Old Style" w:cs="Bookman Old Style"/>
      <w:b/>
      <w:sz w:val="36"/>
    </w:rPr>
  </w:style>
  <w:style w:type="paragraph" w:customStyle="1" w:styleId="Rientrocorpodeltesto32">
    <w:name w:val="Rientro corpo del testo 32"/>
    <w:basedOn w:val="Normale"/>
    <w:uiPriority w:val="99"/>
    <w:rsid w:val="007C7F1E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Normale"/>
    <w:uiPriority w:val="99"/>
    <w:rsid w:val="007C7F1E"/>
    <w:pPr>
      <w:ind w:left="720" w:hanging="360"/>
      <w:jc w:val="both"/>
    </w:pPr>
    <w:rPr>
      <w:sz w:val="22"/>
    </w:rPr>
  </w:style>
  <w:style w:type="paragraph" w:customStyle="1" w:styleId="Body">
    <w:name w:val="Body"/>
    <w:basedOn w:val="Normale"/>
    <w:uiPriority w:val="99"/>
    <w:rsid w:val="007C7F1E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Testonormale1">
    <w:name w:val="Testo normale1"/>
    <w:basedOn w:val="Normale"/>
    <w:uiPriority w:val="99"/>
    <w:rsid w:val="007C7F1E"/>
    <w:rPr>
      <w:rFonts w:ascii="Calibri" w:eastAsia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uiPriority w:val="99"/>
    <w:rsid w:val="007C7F1E"/>
    <w:pPr>
      <w:jc w:val="both"/>
    </w:pPr>
    <w:rPr>
      <w:sz w:val="22"/>
    </w:rPr>
  </w:style>
  <w:style w:type="paragraph" w:customStyle="1" w:styleId="Corpodeltesto22">
    <w:name w:val="Corpo del testo 22"/>
    <w:basedOn w:val="Normale"/>
    <w:uiPriority w:val="99"/>
    <w:rsid w:val="007C7F1E"/>
    <w:pPr>
      <w:spacing w:line="360" w:lineRule="auto"/>
      <w:jc w:val="both"/>
    </w:pPr>
  </w:style>
  <w:style w:type="paragraph" w:customStyle="1" w:styleId="Pa47">
    <w:name w:val="Pa47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49">
    <w:name w:val="Pa49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0">
    <w:name w:val="Pa50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1">
    <w:name w:val="Pa51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Contenutotabella">
    <w:name w:val="Contenuto tabella"/>
    <w:basedOn w:val="Normale"/>
    <w:uiPriority w:val="99"/>
    <w:rsid w:val="007C7F1E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7C7F1E"/>
    <w:pPr>
      <w:jc w:val="center"/>
    </w:pPr>
    <w:rPr>
      <w:b/>
      <w:bCs/>
    </w:rPr>
  </w:style>
  <w:style w:type="paragraph" w:customStyle="1" w:styleId="usoboll1">
    <w:name w:val="usoboll1"/>
    <w:basedOn w:val="Normale"/>
    <w:uiPriority w:val="99"/>
    <w:rsid w:val="007C7F1E"/>
    <w:pPr>
      <w:widowControl w:val="0"/>
      <w:suppressAutoHyphens w:val="0"/>
      <w:spacing w:line="482" w:lineRule="exact"/>
      <w:jc w:val="both"/>
    </w:pPr>
    <w:rPr>
      <w:szCs w:val="20"/>
    </w:rPr>
  </w:style>
  <w:style w:type="paragraph" w:customStyle="1" w:styleId="WW-Corpodeltesto2">
    <w:name w:val="WW-Corpo del testo 2"/>
    <w:basedOn w:val="Normale"/>
    <w:uiPriority w:val="99"/>
    <w:rsid w:val="007C7F1E"/>
    <w:pPr>
      <w:spacing w:line="240" w:lineRule="atLeast"/>
      <w:jc w:val="both"/>
    </w:pPr>
    <w:rPr>
      <w:rFonts w:ascii="Arial Narrow" w:hAnsi="Arial Narrow" w:cs="Arial Narrow"/>
      <w:sz w:val="22"/>
    </w:rPr>
  </w:style>
  <w:style w:type="paragraph" w:customStyle="1" w:styleId="Corpodeltesto24">
    <w:name w:val="Corpo del testo 24"/>
    <w:basedOn w:val="Normale"/>
    <w:uiPriority w:val="99"/>
    <w:rsid w:val="007C7F1E"/>
    <w:pPr>
      <w:suppressAutoHyphens w:val="0"/>
      <w:spacing w:after="120" w:line="480" w:lineRule="auto"/>
    </w:pPr>
  </w:style>
  <w:style w:type="paragraph" w:customStyle="1" w:styleId="Titolotabella">
    <w:name w:val="Titolo tabella"/>
    <w:basedOn w:val="Contenutotabella"/>
    <w:uiPriority w:val="99"/>
    <w:rsid w:val="007C7F1E"/>
    <w:pPr>
      <w:jc w:val="center"/>
    </w:pPr>
    <w:rPr>
      <w:b/>
      <w:bCs/>
    </w:rPr>
  </w:style>
  <w:style w:type="character" w:styleId="Rimandonotaapidipagina">
    <w:name w:val="footnote reference"/>
    <w:uiPriority w:val="99"/>
    <w:rsid w:val="007C7F1E"/>
    <w:rPr>
      <w:rFonts w:cs="Times New Roman"/>
      <w:shd w:val="clear" w:color="auto" w:fill="auto"/>
      <w:vertAlign w:val="superscript"/>
    </w:rPr>
  </w:style>
  <w:style w:type="paragraph" w:customStyle="1" w:styleId="NormalBold">
    <w:name w:val="NormalBold"/>
    <w:basedOn w:val="Normale"/>
    <w:link w:val="NormalBoldChar"/>
    <w:uiPriority w:val="99"/>
    <w:rsid w:val="007C7F1E"/>
    <w:pPr>
      <w:widowControl w:val="0"/>
      <w:suppressAutoHyphens w:val="0"/>
    </w:pPr>
    <w:rPr>
      <w:b/>
      <w:szCs w:val="20"/>
      <w:lang w:eastAsia="it-IT"/>
    </w:rPr>
  </w:style>
  <w:style w:type="character" w:customStyle="1" w:styleId="NormalBoldChar">
    <w:name w:val="NormalBold Char"/>
    <w:link w:val="NormalBold"/>
    <w:uiPriority w:val="99"/>
    <w:locked/>
    <w:rsid w:val="007C7F1E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sid w:val="007C7F1E"/>
    <w:rPr>
      <w:b/>
      <w:i/>
      <w:spacing w:val="0"/>
    </w:rPr>
  </w:style>
  <w:style w:type="paragraph" w:customStyle="1" w:styleId="Text1">
    <w:name w:val="Text 1"/>
    <w:basedOn w:val="Normale"/>
    <w:uiPriority w:val="99"/>
    <w:rsid w:val="007C7F1E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NormalLeft">
    <w:name w:val="Normal Left"/>
    <w:basedOn w:val="Normale"/>
    <w:uiPriority w:val="99"/>
    <w:rsid w:val="007C7F1E"/>
    <w:pPr>
      <w:numPr>
        <w:numId w:val="9"/>
      </w:numPr>
      <w:suppressAutoHyphens w:val="0"/>
      <w:spacing w:before="120" w:after="120"/>
    </w:pPr>
    <w:rPr>
      <w:rFonts w:eastAsia="Calibri"/>
      <w:szCs w:val="22"/>
      <w:lang w:eastAsia="it-IT"/>
    </w:rPr>
  </w:style>
  <w:style w:type="paragraph" w:customStyle="1" w:styleId="Tiret0">
    <w:name w:val="Tiret 0"/>
    <w:basedOn w:val="Normale"/>
    <w:uiPriority w:val="99"/>
    <w:rsid w:val="007C7F1E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Tiret1">
    <w:name w:val="Tiret 1"/>
    <w:basedOn w:val="Normale"/>
    <w:uiPriority w:val="99"/>
    <w:rsid w:val="007C7F1E"/>
    <w:pPr>
      <w:numPr>
        <w:ilvl w:val="1"/>
        <w:numId w:val="8"/>
      </w:numPr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/>
      <w:szCs w:val="22"/>
      <w:lang w:eastAsia="it-IT"/>
    </w:rPr>
  </w:style>
  <w:style w:type="paragraph" w:customStyle="1" w:styleId="NumPar1">
    <w:name w:val="NumPar 1"/>
    <w:basedOn w:val="Normale"/>
    <w:next w:val="Text1"/>
    <w:uiPriority w:val="99"/>
    <w:rsid w:val="007C7F1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NumPar2">
    <w:name w:val="NumPar 2"/>
    <w:basedOn w:val="Normale"/>
    <w:next w:val="Text1"/>
    <w:uiPriority w:val="99"/>
    <w:rsid w:val="007C7F1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NumPar3">
    <w:name w:val="NumPar 3"/>
    <w:basedOn w:val="Normale"/>
    <w:next w:val="Text1"/>
    <w:uiPriority w:val="99"/>
    <w:rsid w:val="007C7F1E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  <w:lang w:eastAsia="it-IT"/>
    </w:rPr>
  </w:style>
  <w:style w:type="paragraph" w:customStyle="1" w:styleId="NumPar4">
    <w:name w:val="NumPar 4"/>
    <w:basedOn w:val="Normale"/>
    <w:next w:val="Text1"/>
    <w:uiPriority w:val="99"/>
    <w:rsid w:val="007C7F1E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  <w:lang w:eastAsia="it-IT"/>
    </w:rPr>
  </w:style>
  <w:style w:type="paragraph" w:customStyle="1" w:styleId="ChapterTitle">
    <w:name w:val="ChapterTitle"/>
    <w:basedOn w:val="Normale"/>
    <w:next w:val="Normale"/>
    <w:uiPriority w:val="99"/>
    <w:rsid w:val="007C7F1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it-IT"/>
    </w:rPr>
  </w:style>
  <w:style w:type="paragraph" w:customStyle="1" w:styleId="SectionTitle">
    <w:name w:val="SectionTitle"/>
    <w:basedOn w:val="Normale"/>
    <w:next w:val="Titolo1"/>
    <w:uiPriority w:val="99"/>
    <w:rsid w:val="007C7F1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it-IT"/>
    </w:rPr>
  </w:style>
  <w:style w:type="paragraph" w:customStyle="1" w:styleId="Annexetitre">
    <w:name w:val="Annexe titre"/>
    <w:basedOn w:val="Normale"/>
    <w:next w:val="Normale"/>
    <w:uiPriority w:val="99"/>
    <w:rsid w:val="007C7F1E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it-IT"/>
    </w:rPr>
  </w:style>
  <w:style w:type="paragraph" w:customStyle="1" w:styleId="Titrearticle">
    <w:name w:val="Titre article"/>
    <w:basedOn w:val="Normale"/>
    <w:next w:val="Normale"/>
    <w:uiPriority w:val="99"/>
    <w:rsid w:val="007C7F1E"/>
    <w:pPr>
      <w:keepNext/>
      <w:suppressAutoHyphens w:val="0"/>
      <w:spacing w:before="360" w:after="120"/>
      <w:jc w:val="center"/>
    </w:pPr>
    <w:rPr>
      <w:rFonts w:eastAsia="Calibri"/>
      <w:i/>
      <w:szCs w:val="22"/>
      <w:lang w:eastAsia="it-IT"/>
    </w:rPr>
  </w:style>
  <w:style w:type="table" w:styleId="Grigliatabella">
    <w:name w:val="Table Grid"/>
    <w:basedOn w:val="Tabellanormale"/>
    <w:uiPriority w:val="99"/>
    <w:rsid w:val="007C7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C7F1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C7F1E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western">
    <w:name w:val="western"/>
    <w:basedOn w:val="Normale"/>
    <w:uiPriority w:val="99"/>
    <w:rsid w:val="007C7F1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small">
    <w:name w:val="small"/>
    <w:basedOn w:val="Normale"/>
    <w:uiPriority w:val="99"/>
    <w:rsid w:val="007C7F1E"/>
    <w:pPr>
      <w:suppressAutoHyphens w:val="0"/>
      <w:spacing w:before="280" w:after="280"/>
    </w:pPr>
    <w:rPr>
      <w:color w:val="000000"/>
      <w:kern w:val="2"/>
    </w:rPr>
  </w:style>
  <w:style w:type="paragraph" w:customStyle="1" w:styleId="Stile">
    <w:name w:val="Stile"/>
    <w:uiPriority w:val="99"/>
    <w:rsid w:val="007C7F1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7C7F1E"/>
    <w:pPr>
      <w:suppressAutoHyphens w:val="0"/>
      <w:spacing w:after="120" w:line="480" w:lineRule="auto"/>
    </w:pPr>
    <w:rPr>
      <w:rFonts w:ascii="Calibri" w:eastAsia="Calibri" w:hAnsi="Calibri"/>
      <w:lang w:eastAsia="it-IT"/>
    </w:rPr>
  </w:style>
  <w:style w:type="character" w:customStyle="1" w:styleId="BodyText2Char1">
    <w:name w:val="Body Text 2 Char1"/>
    <w:uiPriority w:val="99"/>
    <w:semiHidden/>
    <w:rsid w:val="0093737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ltesto2Carattere2">
    <w:name w:val="Corpo del testo 2 Carattere2"/>
    <w:uiPriority w:val="99"/>
    <w:semiHidden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7C7F1E"/>
    <w:pPr>
      <w:jc w:val="center"/>
    </w:pPr>
    <w:rPr>
      <w:rFonts w:ascii="Calibri" w:eastAsia="Calibri" w:hAnsi="Calibri"/>
      <w:b/>
      <w:bCs/>
      <w:sz w:val="32"/>
      <w:szCs w:val="32"/>
      <w:lang w:eastAsia="it-IT"/>
    </w:rPr>
  </w:style>
  <w:style w:type="character" w:customStyle="1" w:styleId="TitleChar1">
    <w:name w:val="Title Char1"/>
    <w:uiPriority w:val="10"/>
    <w:rsid w:val="0093737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oloCarattere1">
    <w:name w:val="Titolo Carattere1"/>
    <w:uiPriority w:val="99"/>
    <w:rsid w:val="007C7F1E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arattereCarattere3">
    <w:name w:val="Carattere Carattere3"/>
    <w:uiPriority w:val="99"/>
    <w:rsid w:val="001A56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7F1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7F1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C7F1E"/>
    <w:pPr>
      <w:keepNext/>
      <w:tabs>
        <w:tab w:val="num" w:pos="0"/>
      </w:tabs>
      <w:ind w:left="567" w:right="851" w:hanging="567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C7F1E"/>
    <w:pPr>
      <w:keepNext/>
      <w:tabs>
        <w:tab w:val="num" w:pos="0"/>
      </w:tabs>
      <w:ind w:left="720" w:hanging="720"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C7F1E"/>
    <w:pPr>
      <w:keepNext/>
      <w:tabs>
        <w:tab w:val="num" w:pos="0"/>
      </w:tabs>
      <w:ind w:firstLine="48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C7F1E"/>
    <w:pPr>
      <w:keepNext/>
      <w:tabs>
        <w:tab w:val="num" w:pos="0"/>
      </w:tabs>
      <w:ind w:firstLine="3960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C7F1E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C7F1E"/>
    <w:pPr>
      <w:tabs>
        <w:tab w:val="num" w:pos="0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7C7F1E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C7F1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C7F1E"/>
    <w:rPr>
      <w:rFonts w:ascii="Cambria" w:hAnsi="Cambria" w:cs="Times New Roman"/>
      <w:b/>
      <w:bCs/>
      <w:kern w:val="1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9"/>
    <w:locked/>
    <w:rsid w:val="007C7F1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3Carattere">
    <w:name w:val="Titolo 3 Carattere"/>
    <w:link w:val="Titolo3"/>
    <w:uiPriority w:val="99"/>
    <w:locked/>
    <w:rsid w:val="007C7F1E"/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Titolo4Carattere">
    <w:name w:val="Titolo 4 Carattere"/>
    <w:link w:val="Titolo4"/>
    <w:uiPriority w:val="99"/>
    <w:locked/>
    <w:rsid w:val="007C7F1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5Carattere">
    <w:name w:val="Titolo 5 Carattere"/>
    <w:link w:val="Titolo5"/>
    <w:uiPriority w:val="99"/>
    <w:locked/>
    <w:rsid w:val="007C7F1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6Carattere">
    <w:name w:val="Titolo 6 Carattere"/>
    <w:link w:val="Titolo6"/>
    <w:uiPriority w:val="99"/>
    <w:locked/>
    <w:rsid w:val="007C7F1E"/>
    <w:rPr>
      <w:rFonts w:ascii="Calibri" w:hAnsi="Calibri" w:cs="Times New Roman"/>
      <w:b/>
      <w:bCs/>
      <w:lang w:eastAsia="zh-CN"/>
    </w:rPr>
  </w:style>
  <w:style w:type="character" w:customStyle="1" w:styleId="Titolo7Carattere">
    <w:name w:val="Titolo 7 Carattere"/>
    <w:link w:val="Titolo7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uiPriority w:val="99"/>
    <w:locked/>
    <w:rsid w:val="007C7F1E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uiPriority w:val="99"/>
    <w:locked/>
    <w:rsid w:val="007C7F1E"/>
    <w:rPr>
      <w:rFonts w:ascii="Arial" w:hAnsi="Arial" w:cs="Arial"/>
      <w:lang w:eastAsia="zh-CN"/>
    </w:rPr>
  </w:style>
  <w:style w:type="character" w:customStyle="1" w:styleId="WW8Num1z0">
    <w:name w:val="WW8Num1z0"/>
    <w:uiPriority w:val="99"/>
    <w:rsid w:val="007C7F1E"/>
  </w:style>
  <w:style w:type="character" w:customStyle="1" w:styleId="WW8Num1z1">
    <w:name w:val="WW8Num1z1"/>
    <w:uiPriority w:val="99"/>
    <w:rsid w:val="007C7F1E"/>
  </w:style>
  <w:style w:type="character" w:customStyle="1" w:styleId="WW8Num1z2">
    <w:name w:val="WW8Num1z2"/>
    <w:uiPriority w:val="99"/>
    <w:rsid w:val="007C7F1E"/>
  </w:style>
  <w:style w:type="character" w:customStyle="1" w:styleId="WW8Num1z3">
    <w:name w:val="WW8Num1z3"/>
    <w:uiPriority w:val="99"/>
    <w:rsid w:val="007C7F1E"/>
  </w:style>
  <w:style w:type="character" w:customStyle="1" w:styleId="WW8Num1z4">
    <w:name w:val="WW8Num1z4"/>
    <w:uiPriority w:val="99"/>
    <w:rsid w:val="007C7F1E"/>
  </w:style>
  <w:style w:type="character" w:customStyle="1" w:styleId="WW8Num1z5">
    <w:name w:val="WW8Num1z5"/>
    <w:uiPriority w:val="99"/>
    <w:rsid w:val="007C7F1E"/>
  </w:style>
  <w:style w:type="character" w:customStyle="1" w:styleId="WW8Num1z6">
    <w:name w:val="WW8Num1z6"/>
    <w:uiPriority w:val="99"/>
    <w:rsid w:val="007C7F1E"/>
  </w:style>
  <w:style w:type="character" w:customStyle="1" w:styleId="WW8Num1z7">
    <w:name w:val="WW8Num1z7"/>
    <w:uiPriority w:val="99"/>
    <w:rsid w:val="007C7F1E"/>
  </w:style>
  <w:style w:type="character" w:customStyle="1" w:styleId="WW8Num1z8">
    <w:name w:val="WW8Num1z8"/>
    <w:uiPriority w:val="99"/>
    <w:rsid w:val="007C7F1E"/>
  </w:style>
  <w:style w:type="character" w:customStyle="1" w:styleId="WW8Num2z0">
    <w:name w:val="WW8Num2z0"/>
    <w:uiPriority w:val="99"/>
    <w:rsid w:val="007C7F1E"/>
  </w:style>
  <w:style w:type="character" w:customStyle="1" w:styleId="WW8Num2z1">
    <w:name w:val="WW8Num2z1"/>
    <w:uiPriority w:val="99"/>
    <w:rsid w:val="007C7F1E"/>
  </w:style>
  <w:style w:type="character" w:customStyle="1" w:styleId="WW8Num2z2">
    <w:name w:val="WW8Num2z2"/>
    <w:uiPriority w:val="99"/>
    <w:rsid w:val="007C7F1E"/>
  </w:style>
  <w:style w:type="character" w:customStyle="1" w:styleId="WW8Num2z3">
    <w:name w:val="WW8Num2z3"/>
    <w:uiPriority w:val="99"/>
    <w:rsid w:val="007C7F1E"/>
  </w:style>
  <w:style w:type="character" w:customStyle="1" w:styleId="WW8Num2z4">
    <w:name w:val="WW8Num2z4"/>
    <w:uiPriority w:val="99"/>
    <w:rsid w:val="007C7F1E"/>
  </w:style>
  <w:style w:type="character" w:customStyle="1" w:styleId="WW8Num2z5">
    <w:name w:val="WW8Num2z5"/>
    <w:uiPriority w:val="99"/>
    <w:rsid w:val="007C7F1E"/>
  </w:style>
  <w:style w:type="character" w:customStyle="1" w:styleId="WW8Num2z6">
    <w:name w:val="WW8Num2z6"/>
    <w:uiPriority w:val="99"/>
    <w:rsid w:val="007C7F1E"/>
  </w:style>
  <w:style w:type="character" w:customStyle="1" w:styleId="WW8Num2z7">
    <w:name w:val="WW8Num2z7"/>
    <w:uiPriority w:val="99"/>
    <w:rsid w:val="007C7F1E"/>
  </w:style>
  <w:style w:type="character" w:customStyle="1" w:styleId="WW8Num2z8">
    <w:name w:val="WW8Num2z8"/>
    <w:uiPriority w:val="99"/>
    <w:rsid w:val="007C7F1E"/>
  </w:style>
  <w:style w:type="character" w:customStyle="1" w:styleId="WW8Num3z0">
    <w:name w:val="WW8Num3z0"/>
    <w:uiPriority w:val="99"/>
    <w:rsid w:val="007C7F1E"/>
    <w:rPr>
      <w:sz w:val="22"/>
    </w:rPr>
  </w:style>
  <w:style w:type="character" w:customStyle="1" w:styleId="WW8Num3z1">
    <w:name w:val="WW8Num3z1"/>
    <w:uiPriority w:val="99"/>
    <w:rsid w:val="007C7F1E"/>
  </w:style>
  <w:style w:type="character" w:customStyle="1" w:styleId="WW8Num3z2">
    <w:name w:val="WW8Num3z2"/>
    <w:uiPriority w:val="99"/>
    <w:rsid w:val="007C7F1E"/>
  </w:style>
  <w:style w:type="character" w:customStyle="1" w:styleId="WW8Num3z3">
    <w:name w:val="WW8Num3z3"/>
    <w:uiPriority w:val="99"/>
    <w:rsid w:val="007C7F1E"/>
  </w:style>
  <w:style w:type="character" w:customStyle="1" w:styleId="WW8Num3z4">
    <w:name w:val="WW8Num3z4"/>
    <w:uiPriority w:val="99"/>
    <w:rsid w:val="007C7F1E"/>
  </w:style>
  <w:style w:type="character" w:customStyle="1" w:styleId="WW8Num3z5">
    <w:name w:val="WW8Num3z5"/>
    <w:uiPriority w:val="99"/>
    <w:rsid w:val="007C7F1E"/>
  </w:style>
  <w:style w:type="character" w:customStyle="1" w:styleId="WW8Num3z6">
    <w:name w:val="WW8Num3z6"/>
    <w:uiPriority w:val="99"/>
    <w:rsid w:val="007C7F1E"/>
  </w:style>
  <w:style w:type="character" w:customStyle="1" w:styleId="WW8Num3z7">
    <w:name w:val="WW8Num3z7"/>
    <w:uiPriority w:val="99"/>
    <w:rsid w:val="007C7F1E"/>
  </w:style>
  <w:style w:type="character" w:customStyle="1" w:styleId="WW8Num3z8">
    <w:name w:val="WW8Num3z8"/>
    <w:uiPriority w:val="99"/>
    <w:rsid w:val="007C7F1E"/>
  </w:style>
  <w:style w:type="character" w:customStyle="1" w:styleId="WW8Num4z0">
    <w:name w:val="WW8Num4z0"/>
    <w:uiPriority w:val="99"/>
    <w:rsid w:val="007C7F1E"/>
    <w:rPr>
      <w:sz w:val="22"/>
    </w:rPr>
  </w:style>
  <w:style w:type="character" w:customStyle="1" w:styleId="WW8Num5z0">
    <w:name w:val="WW8Num5z0"/>
    <w:uiPriority w:val="99"/>
    <w:rsid w:val="007C7F1E"/>
    <w:rPr>
      <w:rFonts w:ascii="Times New Roman" w:hAnsi="Times New Roman"/>
      <w:color w:val="000000"/>
      <w:sz w:val="22"/>
    </w:rPr>
  </w:style>
  <w:style w:type="character" w:customStyle="1" w:styleId="WW8Num6z0">
    <w:name w:val="WW8Num6z0"/>
    <w:uiPriority w:val="99"/>
    <w:rsid w:val="007C7F1E"/>
    <w:rPr>
      <w:rFonts w:ascii="OpenSymbol" w:hAnsi="OpenSymbol"/>
      <w:lang w:eastAsia="en-US"/>
    </w:rPr>
  </w:style>
  <w:style w:type="character" w:customStyle="1" w:styleId="WW8Num7z0">
    <w:name w:val="WW8Num7z0"/>
    <w:uiPriority w:val="99"/>
    <w:rsid w:val="007C7F1E"/>
    <w:rPr>
      <w:rFonts w:ascii="Times New Roman" w:hAnsi="Times New Roman"/>
      <w:sz w:val="22"/>
    </w:rPr>
  </w:style>
  <w:style w:type="character" w:customStyle="1" w:styleId="WW8Num8z0">
    <w:name w:val="WW8Num8z0"/>
    <w:uiPriority w:val="99"/>
    <w:rsid w:val="007C7F1E"/>
    <w:rPr>
      <w:sz w:val="22"/>
    </w:rPr>
  </w:style>
  <w:style w:type="character" w:customStyle="1" w:styleId="WW8Num9z0">
    <w:name w:val="WW8Num9z0"/>
    <w:uiPriority w:val="99"/>
    <w:rsid w:val="007C7F1E"/>
    <w:rPr>
      <w:sz w:val="22"/>
    </w:rPr>
  </w:style>
  <w:style w:type="character" w:customStyle="1" w:styleId="WW8Num10z0">
    <w:name w:val="WW8Num10z0"/>
    <w:uiPriority w:val="99"/>
    <w:rsid w:val="007C7F1E"/>
    <w:rPr>
      <w:rFonts w:ascii="Symbol" w:hAnsi="Symbol"/>
    </w:rPr>
  </w:style>
  <w:style w:type="character" w:customStyle="1" w:styleId="WW8Num10z1">
    <w:name w:val="WW8Num10z1"/>
    <w:uiPriority w:val="99"/>
    <w:rsid w:val="007C7F1E"/>
    <w:rPr>
      <w:rFonts w:ascii="OpenSymbol" w:hAnsi="OpenSymbol"/>
    </w:rPr>
  </w:style>
  <w:style w:type="character" w:customStyle="1" w:styleId="WW8Num11z0">
    <w:name w:val="WW8Num11z0"/>
    <w:uiPriority w:val="99"/>
    <w:rsid w:val="007C7F1E"/>
    <w:rPr>
      <w:rFonts w:ascii="Symbol" w:hAnsi="Symbol"/>
    </w:rPr>
  </w:style>
  <w:style w:type="character" w:customStyle="1" w:styleId="WW8Num11z1">
    <w:name w:val="WW8Num11z1"/>
    <w:uiPriority w:val="99"/>
    <w:rsid w:val="007C7F1E"/>
    <w:rPr>
      <w:rFonts w:ascii="OpenSymbol" w:hAnsi="OpenSymbol"/>
    </w:rPr>
  </w:style>
  <w:style w:type="character" w:customStyle="1" w:styleId="WW8Num12z0">
    <w:name w:val="WW8Num12z0"/>
    <w:uiPriority w:val="99"/>
    <w:rsid w:val="007C7F1E"/>
    <w:rPr>
      <w:rFonts w:ascii="Symbol" w:hAnsi="Symbol"/>
    </w:rPr>
  </w:style>
  <w:style w:type="character" w:customStyle="1" w:styleId="WW8Num12z1">
    <w:name w:val="WW8Num12z1"/>
    <w:uiPriority w:val="99"/>
    <w:rsid w:val="007C7F1E"/>
    <w:rPr>
      <w:rFonts w:ascii="OpenSymbol" w:hAnsi="OpenSymbol"/>
    </w:rPr>
  </w:style>
  <w:style w:type="character" w:customStyle="1" w:styleId="WW8Num4z1">
    <w:name w:val="WW8Num4z1"/>
    <w:uiPriority w:val="99"/>
    <w:rsid w:val="007C7F1E"/>
  </w:style>
  <w:style w:type="character" w:customStyle="1" w:styleId="WW8Num4z2">
    <w:name w:val="WW8Num4z2"/>
    <w:uiPriority w:val="99"/>
    <w:rsid w:val="007C7F1E"/>
  </w:style>
  <w:style w:type="character" w:customStyle="1" w:styleId="WW8Num4z3">
    <w:name w:val="WW8Num4z3"/>
    <w:uiPriority w:val="99"/>
    <w:rsid w:val="007C7F1E"/>
  </w:style>
  <w:style w:type="character" w:customStyle="1" w:styleId="WW8Num4z4">
    <w:name w:val="WW8Num4z4"/>
    <w:uiPriority w:val="99"/>
    <w:rsid w:val="007C7F1E"/>
  </w:style>
  <w:style w:type="character" w:customStyle="1" w:styleId="WW8Num4z5">
    <w:name w:val="WW8Num4z5"/>
    <w:uiPriority w:val="99"/>
    <w:rsid w:val="007C7F1E"/>
  </w:style>
  <w:style w:type="character" w:customStyle="1" w:styleId="WW8Num4z6">
    <w:name w:val="WW8Num4z6"/>
    <w:uiPriority w:val="99"/>
    <w:rsid w:val="007C7F1E"/>
  </w:style>
  <w:style w:type="character" w:customStyle="1" w:styleId="WW8Num4z7">
    <w:name w:val="WW8Num4z7"/>
    <w:uiPriority w:val="99"/>
    <w:rsid w:val="007C7F1E"/>
  </w:style>
  <w:style w:type="character" w:customStyle="1" w:styleId="WW8Num4z8">
    <w:name w:val="WW8Num4z8"/>
    <w:uiPriority w:val="99"/>
    <w:rsid w:val="007C7F1E"/>
  </w:style>
  <w:style w:type="character" w:customStyle="1" w:styleId="WW8Num13z0">
    <w:name w:val="WW8Num13z0"/>
    <w:uiPriority w:val="99"/>
    <w:rsid w:val="007C7F1E"/>
    <w:rPr>
      <w:rFonts w:ascii="Symbol" w:hAnsi="Symbol"/>
    </w:rPr>
  </w:style>
  <w:style w:type="character" w:customStyle="1" w:styleId="WW8Num13z1">
    <w:name w:val="WW8Num13z1"/>
    <w:uiPriority w:val="99"/>
    <w:rsid w:val="007C7F1E"/>
    <w:rPr>
      <w:rFonts w:ascii="OpenSymbol" w:hAnsi="OpenSymbol"/>
    </w:rPr>
  </w:style>
  <w:style w:type="character" w:customStyle="1" w:styleId="WW8Num10z4">
    <w:name w:val="WW8Num10z4"/>
    <w:uiPriority w:val="99"/>
    <w:rsid w:val="007C7F1E"/>
  </w:style>
  <w:style w:type="character" w:customStyle="1" w:styleId="WW8Num10z5">
    <w:name w:val="WW8Num10z5"/>
    <w:uiPriority w:val="99"/>
    <w:rsid w:val="007C7F1E"/>
    <w:rPr>
      <w:rFonts w:ascii="Times New Roman" w:hAnsi="Times New Roman"/>
    </w:rPr>
  </w:style>
  <w:style w:type="character" w:customStyle="1" w:styleId="WW8Num10z6">
    <w:name w:val="WW8Num10z6"/>
    <w:uiPriority w:val="99"/>
    <w:rsid w:val="007C7F1E"/>
  </w:style>
  <w:style w:type="character" w:customStyle="1" w:styleId="WW8Num10z7">
    <w:name w:val="WW8Num10z7"/>
    <w:uiPriority w:val="99"/>
    <w:rsid w:val="007C7F1E"/>
  </w:style>
  <w:style w:type="character" w:customStyle="1" w:styleId="WW8Num10z8">
    <w:name w:val="WW8Num10z8"/>
    <w:uiPriority w:val="99"/>
    <w:rsid w:val="007C7F1E"/>
  </w:style>
  <w:style w:type="character" w:customStyle="1" w:styleId="WW8Num14z0">
    <w:name w:val="WW8Num14z0"/>
    <w:uiPriority w:val="99"/>
    <w:rsid w:val="007C7F1E"/>
    <w:rPr>
      <w:rFonts w:ascii="Times New Roman" w:hAnsi="Times New Roman"/>
      <w:color w:val="000000"/>
      <w:sz w:val="22"/>
    </w:rPr>
  </w:style>
  <w:style w:type="character" w:customStyle="1" w:styleId="WW8Num15z0">
    <w:name w:val="WW8Num15z0"/>
    <w:uiPriority w:val="99"/>
    <w:rsid w:val="007C7F1E"/>
    <w:rPr>
      <w:sz w:val="22"/>
    </w:rPr>
  </w:style>
  <w:style w:type="character" w:customStyle="1" w:styleId="WW8Num16z0">
    <w:name w:val="WW8Num16z0"/>
    <w:uiPriority w:val="99"/>
    <w:rsid w:val="007C7F1E"/>
    <w:rPr>
      <w:rFonts w:ascii="Symbol" w:hAnsi="Symbol"/>
    </w:rPr>
  </w:style>
  <w:style w:type="character" w:customStyle="1" w:styleId="WW8Num16z1">
    <w:name w:val="WW8Num16z1"/>
    <w:uiPriority w:val="99"/>
    <w:rsid w:val="007C7F1E"/>
    <w:rPr>
      <w:rFonts w:ascii="Symbol" w:hAnsi="Symbol"/>
      <w:sz w:val="20"/>
    </w:rPr>
  </w:style>
  <w:style w:type="character" w:customStyle="1" w:styleId="WW8Num16z2">
    <w:name w:val="WW8Num16z2"/>
    <w:uiPriority w:val="99"/>
    <w:rsid w:val="007C7F1E"/>
  </w:style>
  <w:style w:type="character" w:customStyle="1" w:styleId="WW8Num16z3">
    <w:name w:val="WW8Num16z3"/>
    <w:uiPriority w:val="99"/>
    <w:rsid w:val="007C7F1E"/>
  </w:style>
  <w:style w:type="character" w:customStyle="1" w:styleId="WW8Num16z4">
    <w:name w:val="WW8Num16z4"/>
    <w:uiPriority w:val="99"/>
    <w:rsid w:val="007C7F1E"/>
  </w:style>
  <w:style w:type="character" w:customStyle="1" w:styleId="WW8Num16z5">
    <w:name w:val="WW8Num16z5"/>
    <w:uiPriority w:val="99"/>
    <w:rsid w:val="007C7F1E"/>
  </w:style>
  <w:style w:type="character" w:customStyle="1" w:styleId="WW8Num16z6">
    <w:name w:val="WW8Num16z6"/>
    <w:uiPriority w:val="99"/>
    <w:rsid w:val="007C7F1E"/>
  </w:style>
  <w:style w:type="character" w:customStyle="1" w:styleId="WW8Num16z7">
    <w:name w:val="WW8Num16z7"/>
    <w:uiPriority w:val="99"/>
    <w:rsid w:val="007C7F1E"/>
  </w:style>
  <w:style w:type="character" w:customStyle="1" w:styleId="WW8Num16z8">
    <w:name w:val="WW8Num16z8"/>
    <w:uiPriority w:val="99"/>
    <w:rsid w:val="007C7F1E"/>
  </w:style>
  <w:style w:type="character" w:customStyle="1" w:styleId="WW8Num17z0">
    <w:name w:val="WW8Num17z0"/>
    <w:uiPriority w:val="99"/>
    <w:rsid w:val="007C7F1E"/>
    <w:rPr>
      <w:rFonts w:ascii="Symbol" w:hAnsi="Symbol"/>
      <w:caps/>
      <w:sz w:val="22"/>
      <w:shd w:val="clear" w:color="auto" w:fill="FFFF00"/>
    </w:rPr>
  </w:style>
  <w:style w:type="character" w:customStyle="1" w:styleId="WW8Num18z0">
    <w:name w:val="WW8Num18z0"/>
    <w:uiPriority w:val="99"/>
    <w:rsid w:val="007C7F1E"/>
    <w:rPr>
      <w:sz w:val="22"/>
    </w:rPr>
  </w:style>
  <w:style w:type="character" w:customStyle="1" w:styleId="WW8Num19z0">
    <w:name w:val="WW8Num19z0"/>
    <w:uiPriority w:val="99"/>
    <w:rsid w:val="007C7F1E"/>
    <w:rPr>
      <w:b/>
    </w:rPr>
  </w:style>
  <w:style w:type="character" w:customStyle="1" w:styleId="WW8Num20z0">
    <w:name w:val="WW8Num20z0"/>
    <w:uiPriority w:val="99"/>
    <w:rsid w:val="007C7F1E"/>
    <w:rPr>
      <w:rFonts w:ascii="Times New Roman" w:hAnsi="Times New Roman"/>
      <w:sz w:val="22"/>
    </w:rPr>
  </w:style>
  <w:style w:type="character" w:customStyle="1" w:styleId="WW8Num21z0">
    <w:name w:val="WW8Num21z0"/>
    <w:uiPriority w:val="99"/>
    <w:rsid w:val="007C7F1E"/>
    <w:rPr>
      <w:b/>
      <w:sz w:val="20"/>
    </w:rPr>
  </w:style>
  <w:style w:type="character" w:customStyle="1" w:styleId="WW8Num21z2">
    <w:name w:val="WW8Num21z2"/>
    <w:uiPriority w:val="99"/>
    <w:rsid w:val="007C7F1E"/>
  </w:style>
  <w:style w:type="character" w:customStyle="1" w:styleId="WW8Num21z3">
    <w:name w:val="WW8Num21z3"/>
    <w:uiPriority w:val="99"/>
    <w:rsid w:val="007C7F1E"/>
  </w:style>
  <w:style w:type="character" w:customStyle="1" w:styleId="WW8Num21z4">
    <w:name w:val="WW8Num21z4"/>
    <w:uiPriority w:val="99"/>
    <w:rsid w:val="007C7F1E"/>
  </w:style>
  <w:style w:type="character" w:customStyle="1" w:styleId="WW8Num21z5">
    <w:name w:val="WW8Num21z5"/>
    <w:uiPriority w:val="99"/>
    <w:rsid w:val="007C7F1E"/>
    <w:rPr>
      <w:rFonts w:ascii="Times New Roman" w:hAnsi="Times New Roman"/>
    </w:rPr>
  </w:style>
  <w:style w:type="character" w:customStyle="1" w:styleId="WW8Num21z6">
    <w:name w:val="WW8Num21z6"/>
    <w:uiPriority w:val="99"/>
    <w:rsid w:val="007C7F1E"/>
  </w:style>
  <w:style w:type="character" w:customStyle="1" w:styleId="WW8Num21z7">
    <w:name w:val="WW8Num21z7"/>
    <w:uiPriority w:val="99"/>
    <w:rsid w:val="007C7F1E"/>
  </w:style>
  <w:style w:type="character" w:customStyle="1" w:styleId="WW8Num21z8">
    <w:name w:val="WW8Num21z8"/>
    <w:uiPriority w:val="99"/>
    <w:rsid w:val="007C7F1E"/>
  </w:style>
  <w:style w:type="character" w:customStyle="1" w:styleId="WW8Num22z0">
    <w:name w:val="WW8Num22z0"/>
    <w:uiPriority w:val="99"/>
    <w:rsid w:val="007C7F1E"/>
    <w:rPr>
      <w:rFonts w:ascii="Symbol" w:hAnsi="Symbol"/>
      <w:b/>
      <w:sz w:val="22"/>
    </w:rPr>
  </w:style>
  <w:style w:type="character" w:customStyle="1" w:styleId="WW8Num23z0">
    <w:name w:val="WW8Num23z0"/>
    <w:uiPriority w:val="99"/>
    <w:rsid w:val="007C7F1E"/>
    <w:rPr>
      <w:rFonts w:ascii="Symbol" w:hAnsi="Symbol"/>
    </w:rPr>
  </w:style>
  <w:style w:type="character" w:customStyle="1" w:styleId="WW8Num23z1">
    <w:name w:val="WW8Num23z1"/>
    <w:uiPriority w:val="99"/>
    <w:rsid w:val="007C7F1E"/>
    <w:rPr>
      <w:rFonts w:ascii="Courier New" w:hAnsi="Courier New"/>
    </w:rPr>
  </w:style>
  <w:style w:type="character" w:customStyle="1" w:styleId="WW8Num23z2">
    <w:name w:val="WW8Num23z2"/>
    <w:uiPriority w:val="99"/>
    <w:rsid w:val="007C7F1E"/>
    <w:rPr>
      <w:rFonts w:ascii="Wingdings" w:hAnsi="Wingdings"/>
    </w:rPr>
  </w:style>
  <w:style w:type="character" w:customStyle="1" w:styleId="WW8Num24z0">
    <w:name w:val="WW8Num24z0"/>
    <w:uiPriority w:val="99"/>
    <w:rsid w:val="007C7F1E"/>
    <w:rPr>
      <w:sz w:val="22"/>
    </w:rPr>
  </w:style>
  <w:style w:type="character" w:customStyle="1" w:styleId="WW8Num24z1">
    <w:name w:val="WW8Num24z1"/>
    <w:uiPriority w:val="99"/>
    <w:rsid w:val="007C7F1E"/>
    <w:rPr>
      <w:i/>
    </w:rPr>
  </w:style>
  <w:style w:type="character" w:customStyle="1" w:styleId="WW8Num24z2">
    <w:name w:val="WW8Num24z2"/>
    <w:uiPriority w:val="99"/>
    <w:rsid w:val="007C7F1E"/>
  </w:style>
  <w:style w:type="character" w:customStyle="1" w:styleId="WW8Num24z3">
    <w:name w:val="WW8Num24z3"/>
    <w:uiPriority w:val="99"/>
    <w:rsid w:val="007C7F1E"/>
  </w:style>
  <w:style w:type="character" w:customStyle="1" w:styleId="WW8Num24z4">
    <w:name w:val="WW8Num24z4"/>
    <w:uiPriority w:val="99"/>
    <w:rsid w:val="007C7F1E"/>
  </w:style>
  <w:style w:type="character" w:customStyle="1" w:styleId="WW8Num24z5">
    <w:name w:val="WW8Num24z5"/>
    <w:uiPriority w:val="99"/>
    <w:rsid w:val="007C7F1E"/>
  </w:style>
  <w:style w:type="character" w:customStyle="1" w:styleId="WW8Num24z6">
    <w:name w:val="WW8Num24z6"/>
    <w:uiPriority w:val="99"/>
    <w:rsid w:val="007C7F1E"/>
  </w:style>
  <w:style w:type="character" w:customStyle="1" w:styleId="WW8Num24z7">
    <w:name w:val="WW8Num24z7"/>
    <w:uiPriority w:val="99"/>
    <w:rsid w:val="007C7F1E"/>
  </w:style>
  <w:style w:type="character" w:customStyle="1" w:styleId="WW8Num24z8">
    <w:name w:val="WW8Num24z8"/>
    <w:uiPriority w:val="99"/>
    <w:rsid w:val="007C7F1E"/>
  </w:style>
  <w:style w:type="character" w:customStyle="1" w:styleId="WW8Num25z0">
    <w:name w:val="WW8Num25z0"/>
    <w:uiPriority w:val="99"/>
    <w:rsid w:val="007C7F1E"/>
    <w:rPr>
      <w:rFonts w:ascii="Symbol" w:hAnsi="Symbol"/>
    </w:rPr>
  </w:style>
  <w:style w:type="character" w:customStyle="1" w:styleId="WW8Num25z1">
    <w:name w:val="WW8Num25z1"/>
    <w:uiPriority w:val="99"/>
    <w:rsid w:val="007C7F1E"/>
    <w:rPr>
      <w:rFonts w:ascii="Courier New" w:hAnsi="Courier New"/>
    </w:rPr>
  </w:style>
  <w:style w:type="character" w:customStyle="1" w:styleId="WW8Num25z2">
    <w:name w:val="WW8Num25z2"/>
    <w:uiPriority w:val="99"/>
    <w:rsid w:val="007C7F1E"/>
    <w:rPr>
      <w:rFonts w:ascii="Wingdings" w:hAnsi="Wingdings"/>
    </w:rPr>
  </w:style>
  <w:style w:type="character" w:customStyle="1" w:styleId="WW8Num26z0">
    <w:name w:val="WW8Num26z0"/>
    <w:uiPriority w:val="99"/>
    <w:rsid w:val="007C7F1E"/>
    <w:rPr>
      <w:sz w:val="22"/>
    </w:rPr>
  </w:style>
  <w:style w:type="character" w:customStyle="1" w:styleId="WW8Num26z1">
    <w:name w:val="WW8Num26z1"/>
    <w:uiPriority w:val="99"/>
    <w:rsid w:val="007C7F1E"/>
  </w:style>
  <w:style w:type="character" w:customStyle="1" w:styleId="WW8Num26z2">
    <w:name w:val="WW8Num26z2"/>
    <w:uiPriority w:val="99"/>
    <w:rsid w:val="007C7F1E"/>
  </w:style>
  <w:style w:type="character" w:customStyle="1" w:styleId="WW8Num26z3">
    <w:name w:val="WW8Num26z3"/>
    <w:uiPriority w:val="99"/>
    <w:rsid w:val="007C7F1E"/>
  </w:style>
  <w:style w:type="character" w:customStyle="1" w:styleId="WW8Num26z4">
    <w:name w:val="WW8Num26z4"/>
    <w:uiPriority w:val="99"/>
    <w:rsid w:val="007C7F1E"/>
  </w:style>
  <w:style w:type="character" w:customStyle="1" w:styleId="WW8Num26z5">
    <w:name w:val="WW8Num26z5"/>
    <w:uiPriority w:val="99"/>
    <w:rsid w:val="007C7F1E"/>
  </w:style>
  <w:style w:type="character" w:customStyle="1" w:styleId="WW8Num26z6">
    <w:name w:val="WW8Num26z6"/>
    <w:uiPriority w:val="99"/>
    <w:rsid w:val="007C7F1E"/>
  </w:style>
  <w:style w:type="character" w:customStyle="1" w:styleId="WW8Num26z7">
    <w:name w:val="WW8Num26z7"/>
    <w:uiPriority w:val="99"/>
    <w:rsid w:val="007C7F1E"/>
  </w:style>
  <w:style w:type="character" w:customStyle="1" w:styleId="WW8Num26z8">
    <w:name w:val="WW8Num26z8"/>
    <w:uiPriority w:val="99"/>
    <w:rsid w:val="007C7F1E"/>
  </w:style>
  <w:style w:type="character" w:customStyle="1" w:styleId="WW8Num27z0">
    <w:name w:val="WW8Num27z0"/>
    <w:uiPriority w:val="99"/>
    <w:rsid w:val="007C7F1E"/>
    <w:rPr>
      <w:rFonts w:ascii="Symbol" w:hAnsi="Symbol"/>
      <w:color w:val="auto"/>
    </w:rPr>
  </w:style>
  <w:style w:type="character" w:customStyle="1" w:styleId="WW8Num27z1">
    <w:name w:val="WW8Num27z1"/>
    <w:uiPriority w:val="99"/>
    <w:rsid w:val="007C7F1E"/>
    <w:rPr>
      <w:b/>
      <w:color w:val="auto"/>
    </w:rPr>
  </w:style>
  <w:style w:type="character" w:customStyle="1" w:styleId="WW8Num27z3">
    <w:name w:val="WW8Num27z3"/>
    <w:uiPriority w:val="99"/>
    <w:rsid w:val="007C7F1E"/>
    <w:rPr>
      <w:rFonts w:ascii="Symbol" w:hAnsi="Symbol"/>
    </w:rPr>
  </w:style>
  <w:style w:type="character" w:customStyle="1" w:styleId="WW8Num27z4">
    <w:name w:val="WW8Num27z4"/>
    <w:uiPriority w:val="99"/>
    <w:rsid w:val="007C7F1E"/>
    <w:rPr>
      <w:rFonts w:ascii="Courier New" w:hAnsi="Courier New"/>
    </w:rPr>
  </w:style>
  <w:style w:type="character" w:customStyle="1" w:styleId="WW8Num27z5">
    <w:name w:val="WW8Num27z5"/>
    <w:uiPriority w:val="99"/>
    <w:rsid w:val="007C7F1E"/>
    <w:rPr>
      <w:rFonts w:ascii="Wingdings" w:hAnsi="Wingdings"/>
    </w:rPr>
  </w:style>
  <w:style w:type="character" w:customStyle="1" w:styleId="WW8Num28z0">
    <w:name w:val="WW8Num28z0"/>
    <w:uiPriority w:val="99"/>
    <w:rsid w:val="007C7F1E"/>
    <w:rPr>
      <w:b/>
    </w:rPr>
  </w:style>
  <w:style w:type="character" w:customStyle="1" w:styleId="WW8Num28z1">
    <w:name w:val="WW8Num28z1"/>
    <w:uiPriority w:val="99"/>
    <w:rsid w:val="007C7F1E"/>
    <w:rPr>
      <w:rFonts w:ascii="Symbol" w:hAnsi="Symbol"/>
      <w:color w:val="auto"/>
    </w:rPr>
  </w:style>
  <w:style w:type="character" w:customStyle="1" w:styleId="WW8Num28z2">
    <w:name w:val="WW8Num28z2"/>
    <w:uiPriority w:val="99"/>
    <w:rsid w:val="007C7F1E"/>
  </w:style>
  <w:style w:type="character" w:customStyle="1" w:styleId="WW8Num28z3">
    <w:name w:val="WW8Num28z3"/>
    <w:uiPriority w:val="99"/>
    <w:rsid w:val="007C7F1E"/>
  </w:style>
  <w:style w:type="character" w:customStyle="1" w:styleId="WW8Num28z4">
    <w:name w:val="WW8Num28z4"/>
    <w:uiPriority w:val="99"/>
    <w:rsid w:val="007C7F1E"/>
  </w:style>
  <w:style w:type="character" w:customStyle="1" w:styleId="WW8Num28z5">
    <w:name w:val="WW8Num28z5"/>
    <w:uiPriority w:val="99"/>
    <w:rsid w:val="007C7F1E"/>
  </w:style>
  <w:style w:type="character" w:customStyle="1" w:styleId="WW8Num28z6">
    <w:name w:val="WW8Num28z6"/>
    <w:uiPriority w:val="99"/>
    <w:rsid w:val="007C7F1E"/>
  </w:style>
  <w:style w:type="character" w:customStyle="1" w:styleId="WW8Num28z7">
    <w:name w:val="WW8Num28z7"/>
    <w:uiPriority w:val="99"/>
    <w:rsid w:val="007C7F1E"/>
  </w:style>
  <w:style w:type="character" w:customStyle="1" w:styleId="WW8Num28z8">
    <w:name w:val="WW8Num28z8"/>
    <w:uiPriority w:val="99"/>
    <w:rsid w:val="007C7F1E"/>
  </w:style>
  <w:style w:type="character" w:customStyle="1" w:styleId="WW8Num29z0">
    <w:name w:val="WW8Num29z0"/>
    <w:uiPriority w:val="99"/>
    <w:rsid w:val="007C7F1E"/>
    <w:rPr>
      <w:rFonts w:ascii="Courier New" w:hAnsi="Courier New"/>
    </w:rPr>
  </w:style>
  <w:style w:type="character" w:customStyle="1" w:styleId="WW8Num29z2">
    <w:name w:val="WW8Num29z2"/>
    <w:uiPriority w:val="99"/>
    <w:rsid w:val="007C7F1E"/>
    <w:rPr>
      <w:rFonts w:ascii="Wingdings" w:hAnsi="Wingdings"/>
    </w:rPr>
  </w:style>
  <w:style w:type="character" w:customStyle="1" w:styleId="WW8Num29z3">
    <w:name w:val="WW8Num29z3"/>
    <w:uiPriority w:val="99"/>
    <w:rsid w:val="007C7F1E"/>
    <w:rPr>
      <w:rFonts w:ascii="Symbol" w:hAnsi="Symbol"/>
    </w:rPr>
  </w:style>
  <w:style w:type="character" w:customStyle="1" w:styleId="WW8Num30z0">
    <w:name w:val="WW8Num30z0"/>
    <w:uiPriority w:val="99"/>
    <w:rsid w:val="007C7F1E"/>
    <w:rPr>
      <w:rFonts w:ascii="Symbol" w:hAnsi="Symbol"/>
      <w:color w:val="auto"/>
    </w:rPr>
  </w:style>
  <w:style w:type="character" w:customStyle="1" w:styleId="WW8Num30z1">
    <w:name w:val="WW8Num30z1"/>
    <w:uiPriority w:val="99"/>
    <w:rsid w:val="007C7F1E"/>
    <w:rPr>
      <w:color w:val="auto"/>
    </w:rPr>
  </w:style>
  <w:style w:type="character" w:customStyle="1" w:styleId="WW8Num30z2">
    <w:name w:val="WW8Num30z2"/>
    <w:uiPriority w:val="99"/>
    <w:rsid w:val="007C7F1E"/>
    <w:rPr>
      <w:rFonts w:ascii="Wingdings" w:hAnsi="Wingdings"/>
    </w:rPr>
  </w:style>
  <w:style w:type="character" w:customStyle="1" w:styleId="WW8Num30z3">
    <w:name w:val="WW8Num30z3"/>
    <w:uiPriority w:val="99"/>
    <w:rsid w:val="007C7F1E"/>
    <w:rPr>
      <w:rFonts w:ascii="Symbol" w:hAnsi="Symbol"/>
    </w:rPr>
  </w:style>
  <w:style w:type="character" w:customStyle="1" w:styleId="WW8Num30z4">
    <w:name w:val="WW8Num30z4"/>
    <w:uiPriority w:val="99"/>
    <w:rsid w:val="007C7F1E"/>
    <w:rPr>
      <w:rFonts w:ascii="Courier New" w:hAnsi="Courier New"/>
    </w:rPr>
  </w:style>
  <w:style w:type="character" w:customStyle="1" w:styleId="WW8Num31z0">
    <w:name w:val="WW8Num31z0"/>
    <w:uiPriority w:val="99"/>
    <w:rsid w:val="007C7F1E"/>
  </w:style>
  <w:style w:type="character" w:customStyle="1" w:styleId="WW8Num31z1">
    <w:name w:val="WW8Num31z1"/>
    <w:uiPriority w:val="99"/>
    <w:rsid w:val="007C7F1E"/>
  </w:style>
  <w:style w:type="character" w:customStyle="1" w:styleId="WW8Num31z2">
    <w:name w:val="WW8Num31z2"/>
    <w:uiPriority w:val="99"/>
    <w:rsid w:val="007C7F1E"/>
  </w:style>
  <w:style w:type="character" w:customStyle="1" w:styleId="WW8Num31z3">
    <w:name w:val="WW8Num31z3"/>
    <w:uiPriority w:val="99"/>
    <w:rsid w:val="007C7F1E"/>
  </w:style>
  <w:style w:type="character" w:customStyle="1" w:styleId="WW8Num31z4">
    <w:name w:val="WW8Num31z4"/>
    <w:uiPriority w:val="99"/>
    <w:rsid w:val="007C7F1E"/>
  </w:style>
  <w:style w:type="character" w:customStyle="1" w:styleId="WW8Num31z5">
    <w:name w:val="WW8Num31z5"/>
    <w:uiPriority w:val="99"/>
    <w:rsid w:val="007C7F1E"/>
  </w:style>
  <w:style w:type="character" w:customStyle="1" w:styleId="WW8Num31z6">
    <w:name w:val="WW8Num31z6"/>
    <w:uiPriority w:val="99"/>
    <w:rsid w:val="007C7F1E"/>
  </w:style>
  <w:style w:type="character" w:customStyle="1" w:styleId="WW8Num31z7">
    <w:name w:val="WW8Num31z7"/>
    <w:uiPriority w:val="99"/>
    <w:rsid w:val="007C7F1E"/>
  </w:style>
  <w:style w:type="character" w:customStyle="1" w:styleId="WW8Num31z8">
    <w:name w:val="WW8Num31z8"/>
    <w:uiPriority w:val="99"/>
    <w:rsid w:val="007C7F1E"/>
  </w:style>
  <w:style w:type="character" w:customStyle="1" w:styleId="WW8Num32z0">
    <w:name w:val="WW8Num32z0"/>
    <w:uiPriority w:val="99"/>
    <w:rsid w:val="007C7F1E"/>
    <w:rPr>
      <w:rFonts w:ascii="Symbol" w:hAnsi="Symbol"/>
      <w:color w:val="auto"/>
    </w:rPr>
  </w:style>
  <w:style w:type="character" w:customStyle="1" w:styleId="WW8Num32z1">
    <w:name w:val="WW8Num32z1"/>
    <w:uiPriority w:val="99"/>
    <w:rsid w:val="007C7F1E"/>
    <w:rPr>
      <w:rFonts w:ascii="Courier New" w:hAnsi="Courier New"/>
    </w:rPr>
  </w:style>
  <w:style w:type="character" w:customStyle="1" w:styleId="WW8Num32z2">
    <w:name w:val="WW8Num32z2"/>
    <w:uiPriority w:val="99"/>
    <w:rsid w:val="007C7F1E"/>
    <w:rPr>
      <w:rFonts w:ascii="Wingdings" w:hAnsi="Wingdings"/>
    </w:rPr>
  </w:style>
  <w:style w:type="character" w:customStyle="1" w:styleId="WW8Num32z3">
    <w:name w:val="WW8Num32z3"/>
    <w:uiPriority w:val="99"/>
    <w:rsid w:val="007C7F1E"/>
    <w:rPr>
      <w:rFonts w:ascii="Symbol" w:hAnsi="Symbol"/>
    </w:rPr>
  </w:style>
  <w:style w:type="character" w:customStyle="1" w:styleId="WW8Num33z0">
    <w:name w:val="WW8Num33z0"/>
    <w:uiPriority w:val="99"/>
    <w:rsid w:val="007C7F1E"/>
  </w:style>
  <w:style w:type="character" w:customStyle="1" w:styleId="WW8Num33z1">
    <w:name w:val="WW8Num33z1"/>
    <w:uiPriority w:val="99"/>
    <w:rsid w:val="007C7F1E"/>
    <w:rPr>
      <w:b/>
    </w:rPr>
  </w:style>
  <w:style w:type="character" w:customStyle="1" w:styleId="WW8Num33z2">
    <w:name w:val="WW8Num33z2"/>
    <w:uiPriority w:val="99"/>
    <w:rsid w:val="007C7F1E"/>
  </w:style>
  <w:style w:type="character" w:customStyle="1" w:styleId="WW8Num33z3">
    <w:name w:val="WW8Num33z3"/>
    <w:uiPriority w:val="99"/>
    <w:rsid w:val="007C7F1E"/>
  </w:style>
  <w:style w:type="character" w:customStyle="1" w:styleId="WW8Num33z4">
    <w:name w:val="WW8Num33z4"/>
    <w:uiPriority w:val="99"/>
    <w:rsid w:val="007C7F1E"/>
  </w:style>
  <w:style w:type="character" w:customStyle="1" w:styleId="WW8Num33z5">
    <w:name w:val="WW8Num33z5"/>
    <w:uiPriority w:val="99"/>
    <w:rsid w:val="007C7F1E"/>
  </w:style>
  <w:style w:type="character" w:customStyle="1" w:styleId="WW8Num33z6">
    <w:name w:val="WW8Num33z6"/>
    <w:uiPriority w:val="99"/>
    <w:rsid w:val="007C7F1E"/>
  </w:style>
  <w:style w:type="character" w:customStyle="1" w:styleId="WW8Num33z7">
    <w:name w:val="WW8Num33z7"/>
    <w:uiPriority w:val="99"/>
    <w:rsid w:val="007C7F1E"/>
  </w:style>
  <w:style w:type="character" w:customStyle="1" w:styleId="WW8Num33z8">
    <w:name w:val="WW8Num33z8"/>
    <w:uiPriority w:val="99"/>
    <w:rsid w:val="007C7F1E"/>
  </w:style>
  <w:style w:type="character" w:customStyle="1" w:styleId="WW8Num34z0">
    <w:name w:val="WW8Num34z0"/>
    <w:uiPriority w:val="99"/>
    <w:rsid w:val="007C7F1E"/>
  </w:style>
  <w:style w:type="character" w:customStyle="1" w:styleId="WW8Num34z3">
    <w:name w:val="WW8Num34z3"/>
    <w:uiPriority w:val="99"/>
    <w:rsid w:val="007C7F1E"/>
    <w:rPr>
      <w:rFonts w:ascii="Symbol" w:hAnsi="Symbol"/>
    </w:rPr>
  </w:style>
  <w:style w:type="character" w:customStyle="1" w:styleId="WW8Num34z4">
    <w:name w:val="WW8Num34z4"/>
    <w:uiPriority w:val="99"/>
    <w:rsid w:val="007C7F1E"/>
    <w:rPr>
      <w:rFonts w:ascii="Courier New" w:hAnsi="Courier New"/>
    </w:rPr>
  </w:style>
  <w:style w:type="character" w:customStyle="1" w:styleId="WW8Num34z5">
    <w:name w:val="WW8Num34z5"/>
    <w:uiPriority w:val="99"/>
    <w:rsid w:val="007C7F1E"/>
    <w:rPr>
      <w:rFonts w:ascii="Wingdings" w:hAnsi="Wingdings"/>
    </w:rPr>
  </w:style>
  <w:style w:type="character" w:customStyle="1" w:styleId="WW8Num35z0">
    <w:name w:val="WW8Num35z0"/>
    <w:uiPriority w:val="99"/>
    <w:rsid w:val="007C7F1E"/>
    <w:rPr>
      <w:rFonts w:ascii="Symbol" w:hAnsi="Symbol"/>
    </w:rPr>
  </w:style>
  <w:style w:type="character" w:customStyle="1" w:styleId="WW8Num35z1">
    <w:name w:val="WW8Num35z1"/>
    <w:uiPriority w:val="99"/>
    <w:rsid w:val="007C7F1E"/>
    <w:rPr>
      <w:rFonts w:ascii="Courier New" w:hAnsi="Courier New"/>
    </w:rPr>
  </w:style>
  <w:style w:type="character" w:customStyle="1" w:styleId="WW8Num35z2">
    <w:name w:val="WW8Num35z2"/>
    <w:uiPriority w:val="99"/>
    <w:rsid w:val="007C7F1E"/>
    <w:rPr>
      <w:rFonts w:ascii="Wingdings" w:hAnsi="Wingdings"/>
    </w:rPr>
  </w:style>
  <w:style w:type="character" w:customStyle="1" w:styleId="WW8Num36z0">
    <w:name w:val="WW8Num36z0"/>
    <w:uiPriority w:val="99"/>
    <w:rsid w:val="007C7F1E"/>
    <w:rPr>
      <w:rFonts w:ascii="Courier New" w:hAnsi="Courier New"/>
    </w:rPr>
  </w:style>
  <w:style w:type="character" w:customStyle="1" w:styleId="WW8Num36z2">
    <w:name w:val="WW8Num36z2"/>
    <w:uiPriority w:val="99"/>
    <w:rsid w:val="007C7F1E"/>
    <w:rPr>
      <w:rFonts w:ascii="Wingdings" w:hAnsi="Wingdings"/>
    </w:rPr>
  </w:style>
  <w:style w:type="character" w:customStyle="1" w:styleId="WW8Num36z3">
    <w:name w:val="WW8Num36z3"/>
    <w:uiPriority w:val="99"/>
    <w:rsid w:val="007C7F1E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7C7F1E"/>
  </w:style>
  <w:style w:type="character" w:customStyle="1" w:styleId="WW8Num22z2">
    <w:name w:val="WW8Num22z2"/>
    <w:uiPriority w:val="99"/>
    <w:rsid w:val="007C7F1E"/>
  </w:style>
  <w:style w:type="character" w:customStyle="1" w:styleId="WW8Num22z3">
    <w:name w:val="WW8Num22z3"/>
    <w:uiPriority w:val="99"/>
    <w:rsid w:val="007C7F1E"/>
  </w:style>
  <w:style w:type="character" w:customStyle="1" w:styleId="WW8Num22z4">
    <w:name w:val="WW8Num22z4"/>
    <w:uiPriority w:val="99"/>
    <w:rsid w:val="007C7F1E"/>
  </w:style>
  <w:style w:type="character" w:customStyle="1" w:styleId="WW8Num22z5">
    <w:name w:val="WW8Num22z5"/>
    <w:uiPriority w:val="99"/>
    <w:rsid w:val="007C7F1E"/>
    <w:rPr>
      <w:rFonts w:ascii="Times New Roman" w:hAnsi="Times New Roman"/>
    </w:rPr>
  </w:style>
  <w:style w:type="character" w:customStyle="1" w:styleId="WW8Num22z6">
    <w:name w:val="WW8Num22z6"/>
    <w:uiPriority w:val="99"/>
    <w:rsid w:val="007C7F1E"/>
  </w:style>
  <w:style w:type="character" w:customStyle="1" w:styleId="WW8Num22z7">
    <w:name w:val="WW8Num22z7"/>
    <w:uiPriority w:val="99"/>
    <w:rsid w:val="007C7F1E"/>
  </w:style>
  <w:style w:type="character" w:customStyle="1" w:styleId="WW8Num22z8">
    <w:name w:val="WW8Num22z8"/>
    <w:uiPriority w:val="99"/>
    <w:rsid w:val="007C7F1E"/>
  </w:style>
  <w:style w:type="character" w:customStyle="1" w:styleId="WW8Num25z3">
    <w:name w:val="WW8Num25z3"/>
    <w:uiPriority w:val="99"/>
    <w:rsid w:val="007C7F1E"/>
  </w:style>
  <w:style w:type="character" w:customStyle="1" w:styleId="WW8Num25z4">
    <w:name w:val="WW8Num25z4"/>
    <w:uiPriority w:val="99"/>
    <w:rsid w:val="007C7F1E"/>
  </w:style>
  <w:style w:type="character" w:customStyle="1" w:styleId="WW8Num25z5">
    <w:name w:val="WW8Num25z5"/>
    <w:uiPriority w:val="99"/>
    <w:rsid w:val="007C7F1E"/>
  </w:style>
  <w:style w:type="character" w:customStyle="1" w:styleId="WW8Num25z6">
    <w:name w:val="WW8Num25z6"/>
    <w:uiPriority w:val="99"/>
    <w:rsid w:val="007C7F1E"/>
  </w:style>
  <w:style w:type="character" w:customStyle="1" w:styleId="WW8Num25z7">
    <w:name w:val="WW8Num25z7"/>
    <w:uiPriority w:val="99"/>
    <w:rsid w:val="007C7F1E"/>
  </w:style>
  <w:style w:type="character" w:customStyle="1" w:styleId="WW8Num25z8">
    <w:name w:val="WW8Num25z8"/>
    <w:uiPriority w:val="99"/>
    <w:rsid w:val="007C7F1E"/>
  </w:style>
  <w:style w:type="character" w:customStyle="1" w:styleId="WW8Num9z1">
    <w:name w:val="WW8Num9z1"/>
    <w:uiPriority w:val="99"/>
    <w:rsid w:val="007C7F1E"/>
  </w:style>
  <w:style w:type="character" w:customStyle="1" w:styleId="WW8Num9z2">
    <w:name w:val="WW8Num9z2"/>
    <w:uiPriority w:val="99"/>
    <w:rsid w:val="007C7F1E"/>
    <w:rPr>
      <w:rFonts w:ascii="Wingdings" w:hAnsi="Wingdings"/>
    </w:rPr>
  </w:style>
  <w:style w:type="character" w:customStyle="1" w:styleId="WW8Num9z3">
    <w:name w:val="WW8Num9z3"/>
    <w:uiPriority w:val="99"/>
    <w:rsid w:val="007C7F1E"/>
    <w:rPr>
      <w:rFonts w:ascii="Symbol" w:hAnsi="Symbol"/>
    </w:rPr>
  </w:style>
  <w:style w:type="character" w:customStyle="1" w:styleId="WW8Num9z4">
    <w:name w:val="WW8Num9z4"/>
    <w:uiPriority w:val="99"/>
    <w:rsid w:val="007C7F1E"/>
    <w:rPr>
      <w:rFonts w:ascii="Courier New" w:hAnsi="Courier New"/>
    </w:rPr>
  </w:style>
  <w:style w:type="character" w:customStyle="1" w:styleId="WW8Num10z2">
    <w:name w:val="WW8Num10z2"/>
    <w:uiPriority w:val="99"/>
    <w:rsid w:val="007C7F1E"/>
  </w:style>
  <w:style w:type="character" w:customStyle="1" w:styleId="WW8Num10z3">
    <w:name w:val="WW8Num10z3"/>
    <w:uiPriority w:val="99"/>
    <w:rsid w:val="007C7F1E"/>
  </w:style>
  <w:style w:type="character" w:customStyle="1" w:styleId="WW8Num13z2">
    <w:name w:val="WW8Num13z2"/>
    <w:uiPriority w:val="99"/>
    <w:rsid w:val="007C7F1E"/>
  </w:style>
  <w:style w:type="character" w:customStyle="1" w:styleId="WW8Num13z3">
    <w:name w:val="WW8Num13z3"/>
    <w:uiPriority w:val="99"/>
    <w:rsid w:val="007C7F1E"/>
  </w:style>
  <w:style w:type="character" w:customStyle="1" w:styleId="WW8Num13z4">
    <w:name w:val="WW8Num13z4"/>
    <w:uiPriority w:val="99"/>
    <w:rsid w:val="007C7F1E"/>
  </w:style>
  <w:style w:type="character" w:customStyle="1" w:styleId="WW8Num13z5">
    <w:name w:val="WW8Num13z5"/>
    <w:uiPriority w:val="99"/>
    <w:rsid w:val="007C7F1E"/>
  </w:style>
  <w:style w:type="character" w:customStyle="1" w:styleId="WW8Num13z6">
    <w:name w:val="WW8Num13z6"/>
    <w:uiPriority w:val="99"/>
    <w:rsid w:val="007C7F1E"/>
  </w:style>
  <w:style w:type="character" w:customStyle="1" w:styleId="WW8Num13z7">
    <w:name w:val="WW8Num13z7"/>
    <w:uiPriority w:val="99"/>
    <w:rsid w:val="007C7F1E"/>
  </w:style>
  <w:style w:type="character" w:customStyle="1" w:styleId="WW8Num13z8">
    <w:name w:val="WW8Num13z8"/>
    <w:uiPriority w:val="99"/>
    <w:rsid w:val="007C7F1E"/>
  </w:style>
  <w:style w:type="character" w:customStyle="1" w:styleId="WW8Num15z1">
    <w:name w:val="WW8Num15z1"/>
    <w:uiPriority w:val="99"/>
    <w:rsid w:val="007C7F1E"/>
  </w:style>
  <w:style w:type="character" w:customStyle="1" w:styleId="WW8Num15z2">
    <w:name w:val="WW8Num15z2"/>
    <w:uiPriority w:val="99"/>
    <w:rsid w:val="007C7F1E"/>
  </w:style>
  <w:style w:type="character" w:customStyle="1" w:styleId="WW8Num15z3">
    <w:name w:val="WW8Num15z3"/>
    <w:uiPriority w:val="99"/>
    <w:rsid w:val="007C7F1E"/>
  </w:style>
  <w:style w:type="character" w:customStyle="1" w:styleId="WW8Num15z4">
    <w:name w:val="WW8Num15z4"/>
    <w:uiPriority w:val="99"/>
    <w:rsid w:val="007C7F1E"/>
  </w:style>
  <w:style w:type="character" w:customStyle="1" w:styleId="WW8Num15z5">
    <w:name w:val="WW8Num15z5"/>
    <w:uiPriority w:val="99"/>
    <w:rsid w:val="007C7F1E"/>
  </w:style>
  <w:style w:type="character" w:customStyle="1" w:styleId="WW8Num15z6">
    <w:name w:val="WW8Num15z6"/>
    <w:uiPriority w:val="99"/>
    <w:rsid w:val="007C7F1E"/>
  </w:style>
  <w:style w:type="character" w:customStyle="1" w:styleId="WW8Num15z7">
    <w:name w:val="WW8Num15z7"/>
    <w:uiPriority w:val="99"/>
    <w:rsid w:val="007C7F1E"/>
  </w:style>
  <w:style w:type="character" w:customStyle="1" w:styleId="WW8Num15z8">
    <w:name w:val="WW8Num15z8"/>
    <w:uiPriority w:val="99"/>
    <w:rsid w:val="007C7F1E"/>
  </w:style>
  <w:style w:type="character" w:customStyle="1" w:styleId="WW8Num17z1">
    <w:name w:val="WW8Num17z1"/>
    <w:uiPriority w:val="99"/>
    <w:rsid w:val="007C7F1E"/>
    <w:rPr>
      <w:rFonts w:ascii="Courier New" w:hAnsi="Courier New"/>
    </w:rPr>
  </w:style>
  <w:style w:type="character" w:customStyle="1" w:styleId="WW8Num17z3">
    <w:name w:val="WW8Num17z3"/>
    <w:uiPriority w:val="99"/>
    <w:rsid w:val="007C7F1E"/>
    <w:rPr>
      <w:rFonts w:ascii="Symbol" w:hAnsi="Symbol"/>
    </w:rPr>
  </w:style>
  <w:style w:type="character" w:customStyle="1" w:styleId="WW8Num18z1">
    <w:name w:val="WW8Num18z1"/>
    <w:uiPriority w:val="99"/>
    <w:rsid w:val="007C7F1E"/>
  </w:style>
  <w:style w:type="character" w:customStyle="1" w:styleId="WW8Num18z2">
    <w:name w:val="WW8Num18z2"/>
    <w:uiPriority w:val="99"/>
    <w:rsid w:val="007C7F1E"/>
  </w:style>
  <w:style w:type="character" w:customStyle="1" w:styleId="WW8Num18z4">
    <w:name w:val="WW8Num18z4"/>
    <w:uiPriority w:val="99"/>
    <w:rsid w:val="007C7F1E"/>
  </w:style>
  <w:style w:type="character" w:customStyle="1" w:styleId="WW8Num18z5">
    <w:name w:val="WW8Num18z5"/>
    <w:uiPriority w:val="99"/>
    <w:rsid w:val="007C7F1E"/>
  </w:style>
  <w:style w:type="character" w:customStyle="1" w:styleId="WW8Num18z6">
    <w:name w:val="WW8Num18z6"/>
    <w:uiPriority w:val="99"/>
    <w:rsid w:val="007C7F1E"/>
  </w:style>
  <w:style w:type="character" w:customStyle="1" w:styleId="WW8Num18z7">
    <w:name w:val="WW8Num18z7"/>
    <w:uiPriority w:val="99"/>
    <w:rsid w:val="007C7F1E"/>
  </w:style>
  <w:style w:type="character" w:customStyle="1" w:styleId="WW8Num18z8">
    <w:name w:val="WW8Num18z8"/>
    <w:uiPriority w:val="99"/>
    <w:rsid w:val="007C7F1E"/>
  </w:style>
  <w:style w:type="character" w:customStyle="1" w:styleId="WW8Num19z1">
    <w:name w:val="WW8Num19z1"/>
    <w:uiPriority w:val="99"/>
    <w:rsid w:val="007C7F1E"/>
  </w:style>
  <w:style w:type="character" w:customStyle="1" w:styleId="WW8Num19z2">
    <w:name w:val="WW8Num19z2"/>
    <w:uiPriority w:val="99"/>
    <w:rsid w:val="007C7F1E"/>
  </w:style>
  <w:style w:type="character" w:customStyle="1" w:styleId="WW8Num19z3">
    <w:name w:val="WW8Num19z3"/>
    <w:uiPriority w:val="99"/>
    <w:rsid w:val="007C7F1E"/>
  </w:style>
  <w:style w:type="character" w:customStyle="1" w:styleId="WW8Num19z4">
    <w:name w:val="WW8Num19z4"/>
    <w:uiPriority w:val="99"/>
    <w:rsid w:val="007C7F1E"/>
  </w:style>
  <w:style w:type="character" w:customStyle="1" w:styleId="WW8Num19z5">
    <w:name w:val="WW8Num19z5"/>
    <w:uiPriority w:val="99"/>
    <w:rsid w:val="007C7F1E"/>
  </w:style>
  <w:style w:type="character" w:customStyle="1" w:styleId="WW8Num19z6">
    <w:name w:val="WW8Num19z6"/>
    <w:uiPriority w:val="99"/>
    <w:rsid w:val="007C7F1E"/>
  </w:style>
  <w:style w:type="character" w:customStyle="1" w:styleId="WW8Num19z7">
    <w:name w:val="WW8Num19z7"/>
    <w:uiPriority w:val="99"/>
    <w:rsid w:val="007C7F1E"/>
  </w:style>
  <w:style w:type="character" w:customStyle="1" w:styleId="WW8Num19z8">
    <w:name w:val="WW8Num19z8"/>
    <w:uiPriority w:val="99"/>
    <w:rsid w:val="007C7F1E"/>
  </w:style>
  <w:style w:type="character" w:customStyle="1" w:styleId="WW8Num20z1">
    <w:name w:val="WW8Num20z1"/>
    <w:uiPriority w:val="99"/>
    <w:rsid w:val="007C7F1E"/>
    <w:rPr>
      <w:rFonts w:ascii="Courier New" w:hAnsi="Courier New"/>
    </w:rPr>
  </w:style>
  <w:style w:type="character" w:customStyle="1" w:styleId="WW8Num20z2">
    <w:name w:val="WW8Num20z2"/>
    <w:uiPriority w:val="99"/>
    <w:rsid w:val="007C7F1E"/>
    <w:rPr>
      <w:rFonts w:ascii="Wingdings" w:hAnsi="Wingdings"/>
    </w:rPr>
  </w:style>
  <w:style w:type="character" w:customStyle="1" w:styleId="WW8Num20z3">
    <w:name w:val="WW8Num20z3"/>
    <w:uiPriority w:val="99"/>
    <w:rsid w:val="007C7F1E"/>
    <w:rPr>
      <w:rFonts w:ascii="Symbol" w:hAnsi="Symbol"/>
    </w:rPr>
  </w:style>
  <w:style w:type="character" w:customStyle="1" w:styleId="WW8Num23z3">
    <w:name w:val="WW8Num23z3"/>
    <w:uiPriority w:val="99"/>
    <w:rsid w:val="007C7F1E"/>
  </w:style>
  <w:style w:type="character" w:customStyle="1" w:styleId="WW8Num23z4">
    <w:name w:val="WW8Num23z4"/>
    <w:uiPriority w:val="99"/>
    <w:rsid w:val="007C7F1E"/>
  </w:style>
  <w:style w:type="character" w:customStyle="1" w:styleId="WW8Num23z5">
    <w:name w:val="WW8Num23z5"/>
    <w:uiPriority w:val="99"/>
    <w:rsid w:val="007C7F1E"/>
  </w:style>
  <w:style w:type="character" w:customStyle="1" w:styleId="WW8Num23z6">
    <w:name w:val="WW8Num23z6"/>
    <w:uiPriority w:val="99"/>
    <w:rsid w:val="007C7F1E"/>
  </w:style>
  <w:style w:type="character" w:customStyle="1" w:styleId="WW8Num23z7">
    <w:name w:val="WW8Num23z7"/>
    <w:uiPriority w:val="99"/>
    <w:rsid w:val="007C7F1E"/>
  </w:style>
  <w:style w:type="character" w:customStyle="1" w:styleId="WW8Num23z8">
    <w:name w:val="WW8Num23z8"/>
    <w:uiPriority w:val="99"/>
    <w:rsid w:val="007C7F1E"/>
  </w:style>
  <w:style w:type="character" w:customStyle="1" w:styleId="WW8Num27z2">
    <w:name w:val="WW8Num27z2"/>
    <w:uiPriority w:val="99"/>
    <w:rsid w:val="007C7F1E"/>
    <w:rPr>
      <w:rFonts w:ascii="Wingdings" w:hAnsi="Wingdings"/>
    </w:rPr>
  </w:style>
  <w:style w:type="character" w:customStyle="1" w:styleId="WW8Num29z1">
    <w:name w:val="WW8Num29z1"/>
    <w:uiPriority w:val="99"/>
    <w:rsid w:val="007C7F1E"/>
    <w:rPr>
      <w:rFonts w:ascii="Courier New" w:hAnsi="Courier New"/>
    </w:rPr>
  </w:style>
  <w:style w:type="character" w:customStyle="1" w:styleId="WW8Num30z5">
    <w:name w:val="WW8Num30z5"/>
    <w:uiPriority w:val="99"/>
    <w:rsid w:val="007C7F1E"/>
  </w:style>
  <w:style w:type="character" w:customStyle="1" w:styleId="WW8Num30z6">
    <w:name w:val="WW8Num30z6"/>
    <w:uiPriority w:val="99"/>
    <w:rsid w:val="007C7F1E"/>
  </w:style>
  <w:style w:type="character" w:customStyle="1" w:styleId="WW8Num30z7">
    <w:name w:val="WW8Num30z7"/>
    <w:uiPriority w:val="99"/>
    <w:rsid w:val="007C7F1E"/>
  </w:style>
  <w:style w:type="character" w:customStyle="1" w:styleId="WW8Num30z8">
    <w:name w:val="WW8Num30z8"/>
    <w:uiPriority w:val="99"/>
    <w:rsid w:val="007C7F1E"/>
  </w:style>
  <w:style w:type="character" w:customStyle="1" w:styleId="WW8Num32z4">
    <w:name w:val="WW8Num32z4"/>
    <w:uiPriority w:val="99"/>
    <w:rsid w:val="007C7F1E"/>
  </w:style>
  <w:style w:type="character" w:customStyle="1" w:styleId="WW8Num32z5">
    <w:name w:val="WW8Num32z5"/>
    <w:uiPriority w:val="99"/>
    <w:rsid w:val="007C7F1E"/>
  </w:style>
  <w:style w:type="character" w:customStyle="1" w:styleId="WW8Num32z6">
    <w:name w:val="WW8Num32z6"/>
    <w:uiPriority w:val="99"/>
    <w:rsid w:val="007C7F1E"/>
  </w:style>
  <w:style w:type="character" w:customStyle="1" w:styleId="WW8Num32z7">
    <w:name w:val="WW8Num32z7"/>
    <w:uiPriority w:val="99"/>
    <w:rsid w:val="007C7F1E"/>
  </w:style>
  <w:style w:type="character" w:customStyle="1" w:styleId="WW8Num32z8">
    <w:name w:val="WW8Num32z8"/>
    <w:uiPriority w:val="99"/>
    <w:rsid w:val="007C7F1E"/>
  </w:style>
  <w:style w:type="character" w:customStyle="1" w:styleId="WW8Num34z1">
    <w:name w:val="WW8Num34z1"/>
    <w:uiPriority w:val="99"/>
    <w:rsid w:val="007C7F1E"/>
  </w:style>
  <w:style w:type="character" w:customStyle="1" w:styleId="WW8Num34z2">
    <w:name w:val="WW8Num34z2"/>
    <w:uiPriority w:val="99"/>
    <w:rsid w:val="007C7F1E"/>
  </w:style>
  <w:style w:type="character" w:customStyle="1" w:styleId="WW8Num34z6">
    <w:name w:val="WW8Num34z6"/>
    <w:uiPriority w:val="99"/>
    <w:rsid w:val="007C7F1E"/>
  </w:style>
  <w:style w:type="character" w:customStyle="1" w:styleId="WW8Num34z7">
    <w:name w:val="WW8Num34z7"/>
    <w:uiPriority w:val="99"/>
    <w:rsid w:val="007C7F1E"/>
  </w:style>
  <w:style w:type="character" w:customStyle="1" w:styleId="WW8Num34z8">
    <w:name w:val="WW8Num34z8"/>
    <w:uiPriority w:val="99"/>
    <w:rsid w:val="007C7F1E"/>
  </w:style>
  <w:style w:type="character" w:customStyle="1" w:styleId="WW8Num35z3">
    <w:name w:val="WW8Num35z3"/>
    <w:uiPriority w:val="99"/>
    <w:rsid w:val="007C7F1E"/>
  </w:style>
  <w:style w:type="character" w:customStyle="1" w:styleId="WW8Num35z4">
    <w:name w:val="WW8Num35z4"/>
    <w:uiPriority w:val="99"/>
    <w:rsid w:val="007C7F1E"/>
  </w:style>
  <w:style w:type="character" w:customStyle="1" w:styleId="WW8Num35z5">
    <w:name w:val="WW8Num35z5"/>
    <w:uiPriority w:val="99"/>
    <w:rsid w:val="007C7F1E"/>
  </w:style>
  <w:style w:type="character" w:customStyle="1" w:styleId="WW8Num35z6">
    <w:name w:val="WW8Num35z6"/>
    <w:uiPriority w:val="99"/>
    <w:rsid w:val="007C7F1E"/>
  </w:style>
  <w:style w:type="character" w:customStyle="1" w:styleId="WW8Num35z7">
    <w:name w:val="WW8Num35z7"/>
    <w:uiPriority w:val="99"/>
    <w:rsid w:val="007C7F1E"/>
  </w:style>
  <w:style w:type="character" w:customStyle="1" w:styleId="WW8Num35z8">
    <w:name w:val="WW8Num35z8"/>
    <w:uiPriority w:val="99"/>
    <w:rsid w:val="007C7F1E"/>
  </w:style>
  <w:style w:type="character" w:customStyle="1" w:styleId="WW8Num36z1">
    <w:name w:val="WW8Num36z1"/>
    <w:uiPriority w:val="99"/>
    <w:rsid w:val="007C7F1E"/>
    <w:rPr>
      <w:rFonts w:ascii="Symbol" w:hAnsi="Symbol"/>
      <w:sz w:val="20"/>
    </w:rPr>
  </w:style>
  <w:style w:type="character" w:customStyle="1" w:styleId="WW8Num36z4">
    <w:name w:val="WW8Num36z4"/>
    <w:uiPriority w:val="99"/>
    <w:rsid w:val="007C7F1E"/>
  </w:style>
  <w:style w:type="character" w:customStyle="1" w:styleId="WW8Num36z5">
    <w:name w:val="WW8Num36z5"/>
    <w:uiPriority w:val="99"/>
    <w:rsid w:val="007C7F1E"/>
  </w:style>
  <w:style w:type="character" w:customStyle="1" w:styleId="WW8Num36z6">
    <w:name w:val="WW8Num36z6"/>
    <w:uiPriority w:val="99"/>
    <w:rsid w:val="007C7F1E"/>
  </w:style>
  <w:style w:type="character" w:customStyle="1" w:styleId="WW8Num36z7">
    <w:name w:val="WW8Num36z7"/>
    <w:uiPriority w:val="99"/>
    <w:rsid w:val="007C7F1E"/>
  </w:style>
  <w:style w:type="character" w:customStyle="1" w:styleId="WW8Num36z8">
    <w:name w:val="WW8Num36z8"/>
    <w:uiPriority w:val="99"/>
    <w:rsid w:val="007C7F1E"/>
  </w:style>
  <w:style w:type="character" w:customStyle="1" w:styleId="WW8Num37z0">
    <w:name w:val="WW8Num37z0"/>
    <w:uiPriority w:val="99"/>
    <w:rsid w:val="007C7F1E"/>
    <w:rPr>
      <w:rFonts w:ascii="Symbol" w:hAnsi="Symbol"/>
      <w:caps/>
      <w:sz w:val="22"/>
    </w:rPr>
  </w:style>
  <w:style w:type="character" w:customStyle="1" w:styleId="WW8Num37z1">
    <w:name w:val="WW8Num37z1"/>
    <w:uiPriority w:val="99"/>
    <w:rsid w:val="007C7F1E"/>
    <w:rPr>
      <w:rFonts w:ascii="Courier New" w:hAnsi="Courier New"/>
    </w:rPr>
  </w:style>
  <w:style w:type="character" w:customStyle="1" w:styleId="WW8Num37z2">
    <w:name w:val="WW8Num37z2"/>
    <w:uiPriority w:val="99"/>
    <w:rsid w:val="007C7F1E"/>
    <w:rPr>
      <w:rFonts w:ascii="Wingdings" w:hAnsi="Wingdings"/>
    </w:rPr>
  </w:style>
  <w:style w:type="character" w:customStyle="1" w:styleId="WW8Num38z0">
    <w:name w:val="WW8Num38z0"/>
    <w:uiPriority w:val="99"/>
    <w:rsid w:val="007C7F1E"/>
    <w:rPr>
      <w:color w:val="000000"/>
      <w:sz w:val="22"/>
    </w:rPr>
  </w:style>
  <w:style w:type="character" w:customStyle="1" w:styleId="WW8Num38z1">
    <w:name w:val="WW8Num38z1"/>
    <w:uiPriority w:val="99"/>
    <w:rsid w:val="007C7F1E"/>
  </w:style>
  <w:style w:type="character" w:customStyle="1" w:styleId="WW8Num38z2">
    <w:name w:val="WW8Num38z2"/>
    <w:uiPriority w:val="99"/>
    <w:rsid w:val="007C7F1E"/>
  </w:style>
  <w:style w:type="character" w:customStyle="1" w:styleId="WW8Num38z3">
    <w:name w:val="WW8Num38z3"/>
    <w:uiPriority w:val="99"/>
    <w:rsid w:val="007C7F1E"/>
  </w:style>
  <w:style w:type="character" w:customStyle="1" w:styleId="WW8Num38z4">
    <w:name w:val="WW8Num38z4"/>
    <w:uiPriority w:val="99"/>
    <w:rsid w:val="007C7F1E"/>
  </w:style>
  <w:style w:type="character" w:customStyle="1" w:styleId="WW8Num38z5">
    <w:name w:val="WW8Num38z5"/>
    <w:uiPriority w:val="99"/>
    <w:rsid w:val="007C7F1E"/>
  </w:style>
  <w:style w:type="character" w:customStyle="1" w:styleId="WW8Num38z6">
    <w:name w:val="WW8Num38z6"/>
    <w:uiPriority w:val="99"/>
    <w:rsid w:val="007C7F1E"/>
  </w:style>
  <w:style w:type="character" w:customStyle="1" w:styleId="WW8Num38z7">
    <w:name w:val="WW8Num38z7"/>
    <w:uiPriority w:val="99"/>
    <w:rsid w:val="007C7F1E"/>
  </w:style>
  <w:style w:type="character" w:customStyle="1" w:styleId="WW8Num38z8">
    <w:name w:val="WW8Num38z8"/>
    <w:uiPriority w:val="99"/>
    <w:rsid w:val="007C7F1E"/>
  </w:style>
  <w:style w:type="character" w:customStyle="1" w:styleId="WW8Num39z0">
    <w:name w:val="WW8Num39z0"/>
    <w:uiPriority w:val="99"/>
    <w:rsid w:val="007C7F1E"/>
  </w:style>
  <w:style w:type="character" w:customStyle="1" w:styleId="WW8Num39z1">
    <w:name w:val="WW8Num39z1"/>
    <w:uiPriority w:val="99"/>
    <w:rsid w:val="007C7F1E"/>
  </w:style>
  <w:style w:type="character" w:customStyle="1" w:styleId="WW8Num39z2">
    <w:name w:val="WW8Num39z2"/>
    <w:uiPriority w:val="99"/>
    <w:rsid w:val="007C7F1E"/>
  </w:style>
  <w:style w:type="character" w:customStyle="1" w:styleId="WW8Num39z3">
    <w:name w:val="WW8Num39z3"/>
    <w:uiPriority w:val="99"/>
    <w:rsid w:val="007C7F1E"/>
  </w:style>
  <w:style w:type="character" w:customStyle="1" w:styleId="WW8Num39z4">
    <w:name w:val="WW8Num39z4"/>
    <w:uiPriority w:val="99"/>
    <w:rsid w:val="007C7F1E"/>
  </w:style>
  <w:style w:type="character" w:customStyle="1" w:styleId="WW8Num39z5">
    <w:name w:val="WW8Num39z5"/>
    <w:uiPriority w:val="99"/>
    <w:rsid w:val="007C7F1E"/>
  </w:style>
  <w:style w:type="character" w:customStyle="1" w:styleId="WW8Num39z6">
    <w:name w:val="WW8Num39z6"/>
    <w:uiPriority w:val="99"/>
    <w:rsid w:val="007C7F1E"/>
  </w:style>
  <w:style w:type="character" w:customStyle="1" w:styleId="WW8Num39z7">
    <w:name w:val="WW8Num39z7"/>
    <w:uiPriority w:val="99"/>
    <w:rsid w:val="007C7F1E"/>
  </w:style>
  <w:style w:type="character" w:customStyle="1" w:styleId="WW8Num39z8">
    <w:name w:val="WW8Num39z8"/>
    <w:uiPriority w:val="99"/>
    <w:rsid w:val="007C7F1E"/>
  </w:style>
  <w:style w:type="character" w:customStyle="1" w:styleId="WW8Num40z0">
    <w:name w:val="WW8Num40z0"/>
    <w:uiPriority w:val="99"/>
    <w:rsid w:val="007C7F1E"/>
  </w:style>
  <w:style w:type="character" w:customStyle="1" w:styleId="WW8Num40z2">
    <w:name w:val="WW8Num40z2"/>
    <w:uiPriority w:val="99"/>
    <w:rsid w:val="007C7F1E"/>
  </w:style>
  <w:style w:type="character" w:customStyle="1" w:styleId="WW8Num40z3">
    <w:name w:val="WW8Num40z3"/>
    <w:uiPriority w:val="99"/>
    <w:rsid w:val="007C7F1E"/>
  </w:style>
  <w:style w:type="character" w:customStyle="1" w:styleId="WW8Num40z4">
    <w:name w:val="WW8Num40z4"/>
    <w:uiPriority w:val="99"/>
    <w:rsid w:val="007C7F1E"/>
  </w:style>
  <w:style w:type="character" w:customStyle="1" w:styleId="WW8Num40z5">
    <w:name w:val="WW8Num40z5"/>
    <w:uiPriority w:val="99"/>
    <w:rsid w:val="007C7F1E"/>
  </w:style>
  <w:style w:type="character" w:customStyle="1" w:styleId="WW8Num40z6">
    <w:name w:val="WW8Num40z6"/>
    <w:uiPriority w:val="99"/>
    <w:rsid w:val="007C7F1E"/>
  </w:style>
  <w:style w:type="character" w:customStyle="1" w:styleId="WW8Num40z7">
    <w:name w:val="WW8Num40z7"/>
    <w:uiPriority w:val="99"/>
    <w:rsid w:val="007C7F1E"/>
  </w:style>
  <w:style w:type="character" w:customStyle="1" w:styleId="WW8Num40z8">
    <w:name w:val="WW8Num40z8"/>
    <w:uiPriority w:val="99"/>
    <w:rsid w:val="007C7F1E"/>
  </w:style>
  <w:style w:type="character" w:customStyle="1" w:styleId="WW8Num41z0">
    <w:name w:val="WW8Num41z0"/>
    <w:uiPriority w:val="99"/>
    <w:rsid w:val="007C7F1E"/>
  </w:style>
  <w:style w:type="character" w:customStyle="1" w:styleId="WW8Num41z1">
    <w:name w:val="WW8Num41z1"/>
    <w:uiPriority w:val="99"/>
    <w:rsid w:val="007C7F1E"/>
  </w:style>
  <w:style w:type="character" w:customStyle="1" w:styleId="WW8Num41z2">
    <w:name w:val="WW8Num41z2"/>
    <w:uiPriority w:val="99"/>
    <w:rsid w:val="007C7F1E"/>
  </w:style>
  <w:style w:type="character" w:customStyle="1" w:styleId="WW8Num41z3">
    <w:name w:val="WW8Num41z3"/>
    <w:uiPriority w:val="99"/>
    <w:rsid w:val="007C7F1E"/>
  </w:style>
  <w:style w:type="character" w:customStyle="1" w:styleId="WW8Num41z4">
    <w:name w:val="WW8Num41z4"/>
    <w:uiPriority w:val="99"/>
    <w:rsid w:val="007C7F1E"/>
  </w:style>
  <w:style w:type="character" w:customStyle="1" w:styleId="WW8Num41z5">
    <w:name w:val="WW8Num41z5"/>
    <w:uiPriority w:val="99"/>
    <w:rsid w:val="007C7F1E"/>
  </w:style>
  <w:style w:type="character" w:customStyle="1" w:styleId="WW8Num41z6">
    <w:name w:val="WW8Num41z6"/>
    <w:uiPriority w:val="99"/>
    <w:rsid w:val="007C7F1E"/>
  </w:style>
  <w:style w:type="character" w:customStyle="1" w:styleId="WW8Num41z7">
    <w:name w:val="WW8Num41z7"/>
    <w:uiPriority w:val="99"/>
    <w:rsid w:val="007C7F1E"/>
  </w:style>
  <w:style w:type="character" w:customStyle="1" w:styleId="WW8Num41z8">
    <w:name w:val="WW8Num41z8"/>
    <w:uiPriority w:val="99"/>
    <w:rsid w:val="007C7F1E"/>
  </w:style>
  <w:style w:type="character" w:customStyle="1" w:styleId="WW8Num42z0">
    <w:name w:val="WW8Num42z0"/>
    <w:uiPriority w:val="99"/>
    <w:rsid w:val="007C7F1E"/>
    <w:rPr>
      <w:sz w:val="22"/>
    </w:rPr>
  </w:style>
  <w:style w:type="character" w:customStyle="1" w:styleId="WW8Num42z1">
    <w:name w:val="WW8Num42z1"/>
    <w:uiPriority w:val="99"/>
    <w:rsid w:val="007C7F1E"/>
  </w:style>
  <w:style w:type="character" w:customStyle="1" w:styleId="WW8Num42z2">
    <w:name w:val="WW8Num42z2"/>
    <w:uiPriority w:val="99"/>
    <w:rsid w:val="007C7F1E"/>
  </w:style>
  <w:style w:type="character" w:customStyle="1" w:styleId="WW8Num42z3">
    <w:name w:val="WW8Num42z3"/>
    <w:uiPriority w:val="99"/>
    <w:rsid w:val="007C7F1E"/>
  </w:style>
  <w:style w:type="character" w:customStyle="1" w:styleId="WW8Num42z4">
    <w:name w:val="WW8Num42z4"/>
    <w:uiPriority w:val="99"/>
    <w:rsid w:val="007C7F1E"/>
  </w:style>
  <w:style w:type="character" w:customStyle="1" w:styleId="WW8Num42z5">
    <w:name w:val="WW8Num42z5"/>
    <w:uiPriority w:val="99"/>
    <w:rsid w:val="007C7F1E"/>
  </w:style>
  <w:style w:type="character" w:customStyle="1" w:styleId="WW8Num42z6">
    <w:name w:val="WW8Num42z6"/>
    <w:uiPriority w:val="99"/>
    <w:rsid w:val="007C7F1E"/>
  </w:style>
  <w:style w:type="character" w:customStyle="1" w:styleId="WW8Num42z7">
    <w:name w:val="WW8Num42z7"/>
    <w:uiPriority w:val="99"/>
    <w:rsid w:val="007C7F1E"/>
  </w:style>
  <w:style w:type="character" w:customStyle="1" w:styleId="WW8Num42z8">
    <w:name w:val="WW8Num42z8"/>
    <w:uiPriority w:val="99"/>
    <w:rsid w:val="007C7F1E"/>
  </w:style>
  <w:style w:type="character" w:customStyle="1" w:styleId="WW8Num43z0">
    <w:name w:val="WW8Num43z0"/>
    <w:uiPriority w:val="99"/>
    <w:rsid w:val="007C7F1E"/>
    <w:rPr>
      <w:sz w:val="20"/>
    </w:rPr>
  </w:style>
  <w:style w:type="character" w:customStyle="1" w:styleId="WW8Num43z2">
    <w:name w:val="WW8Num43z2"/>
    <w:uiPriority w:val="99"/>
    <w:rsid w:val="007C7F1E"/>
  </w:style>
  <w:style w:type="character" w:customStyle="1" w:styleId="WW8Num43z3">
    <w:name w:val="WW8Num43z3"/>
    <w:uiPriority w:val="99"/>
    <w:rsid w:val="007C7F1E"/>
  </w:style>
  <w:style w:type="character" w:customStyle="1" w:styleId="WW8Num43z4">
    <w:name w:val="WW8Num43z4"/>
    <w:uiPriority w:val="99"/>
    <w:rsid w:val="007C7F1E"/>
  </w:style>
  <w:style w:type="character" w:customStyle="1" w:styleId="WW8Num43z5">
    <w:name w:val="WW8Num43z5"/>
    <w:uiPriority w:val="99"/>
    <w:rsid w:val="007C7F1E"/>
  </w:style>
  <w:style w:type="character" w:customStyle="1" w:styleId="WW8Num43z6">
    <w:name w:val="WW8Num43z6"/>
    <w:uiPriority w:val="99"/>
    <w:rsid w:val="007C7F1E"/>
  </w:style>
  <w:style w:type="character" w:customStyle="1" w:styleId="WW8Num43z7">
    <w:name w:val="WW8Num43z7"/>
    <w:uiPriority w:val="99"/>
    <w:rsid w:val="007C7F1E"/>
  </w:style>
  <w:style w:type="character" w:customStyle="1" w:styleId="WW8Num43z8">
    <w:name w:val="WW8Num43z8"/>
    <w:uiPriority w:val="99"/>
    <w:rsid w:val="007C7F1E"/>
  </w:style>
  <w:style w:type="character" w:customStyle="1" w:styleId="WW8Num44z0">
    <w:name w:val="WW8Num44z0"/>
    <w:uiPriority w:val="99"/>
    <w:rsid w:val="007C7F1E"/>
    <w:rPr>
      <w:rFonts w:ascii="Symbol" w:hAnsi="Symbol"/>
      <w:sz w:val="20"/>
    </w:rPr>
  </w:style>
  <w:style w:type="character" w:customStyle="1" w:styleId="WW8Num45z0">
    <w:name w:val="WW8Num45z0"/>
    <w:uiPriority w:val="99"/>
    <w:rsid w:val="007C7F1E"/>
  </w:style>
  <w:style w:type="character" w:customStyle="1" w:styleId="WW8Num45z1">
    <w:name w:val="WW8Num45z1"/>
    <w:uiPriority w:val="99"/>
    <w:rsid w:val="007C7F1E"/>
  </w:style>
  <w:style w:type="character" w:customStyle="1" w:styleId="WW8Num45z2">
    <w:name w:val="WW8Num45z2"/>
    <w:uiPriority w:val="99"/>
    <w:rsid w:val="007C7F1E"/>
  </w:style>
  <w:style w:type="character" w:customStyle="1" w:styleId="WW8Num45z3">
    <w:name w:val="WW8Num45z3"/>
    <w:uiPriority w:val="99"/>
    <w:rsid w:val="007C7F1E"/>
  </w:style>
  <w:style w:type="character" w:customStyle="1" w:styleId="WW8Num45z4">
    <w:name w:val="WW8Num45z4"/>
    <w:uiPriority w:val="99"/>
    <w:rsid w:val="007C7F1E"/>
  </w:style>
  <w:style w:type="character" w:customStyle="1" w:styleId="WW8Num45z5">
    <w:name w:val="WW8Num45z5"/>
    <w:uiPriority w:val="99"/>
    <w:rsid w:val="007C7F1E"/>
  </w:style>
  <w:style w:type="character" w:customStyle="1" w:styleId="WW8Num45z6">
    <w:name w:val="WW8Num45z6"/>
    <w:uiPriority w:val="99"/>
    <w:rsid w:val="007C7F1E"/>
  </w:style>
  <w:style w:type="character" w:customStyle="1" w:styleId="WW8Num45z7">
    <w:name w:val="WW8Num45z7"/>
    <w:uiPriority w:val="99"/>
    <w:rsid w:val="007C7F1E"/>
  </w:style>
  <w:style w:type="character" w:customStyle="1" w:styleId="WW8Num45z8">
    <w:name w:val="WW8Num45z8"/>
    <w:uiPriority w:val="99"/>
    <w:rsid w:val="007C7F1E"/>
  </w:style>
  <w:style w:type="character" w:customStyle="1" w:styleId="WW8Num46z0">
    <w:name w:val="WW8Num46z0"/>
    <w:uiPriority w:val="99"/>
    <w:rsid w:val="007C7F1E"/>
  </w:style>
  <w:style w:type="character" w:customStyle="1" w:styleId="WW8Num47z0">
    <w:name w:val="WW8Num47z0"/>
    <w:uiPriority w:val="99"/>
    <w:rsid w:val="007C7F1E"/>
  </w:style>
  <w:style w:type="character" w:customStyle="1" w:styleId="WW8Num47z1">
    <w:name w:val="WW8Num47z1"/>
    <w:uiPriority w:val="99"/>
    <w:rsid w:val="007C7F1E"/>
  </w:style>
  <w:style w:type="character" w:customStyle="1" w:styleId="WW8Num47z2">
    <w:name w:val="WW8Num47z2"/>
    <w:uiPriority w:val="99"/>
    <w:rsid w:val="007C7F1E"/>
  </w:style>
  <w:style w:type="character" w:customStyle="1" w:styleId="WW8Num47z3">
    <w:name w:val="WW8Num47z3"/>
    <w:uiPriority w:val="99"/>
    <w:rsid w:val="007C7F1E"/>
  </w:style>
  <w:style w:type="character" w:customStyle="1" w:styleId="WW8Num47z4">
    <w:name w:val="WW8Num47z4"/>
    <w:uiPriority w:val="99"/>
    <w:rsid w:val="007C7F1E"/>
  </w:style>
  <w:style w:type="character" w:customStyle="1" w:styleId="WW8Num47z5">
    <w:name w:val="WW8Num47z5"/>
    <w:uiPriority w:val="99"/>
    <w:rsid w:val="007C7F1E"/>
  </w:style>
  <w:style w:type="character" w:customStyle="1" w:styleId="WW8Num47z6">
    <w:name w:val="WW8Num47z6"/>
    <w:uiPriority w:val="99"/>
    <w:rsid w:val="007C7F1E"/>
  </w:style>
  <w:style w:type="character" w:customStyle="1" w:styleId="WW8Num47z7">
    <w:name w:val="WW8Num47z7"/>
    <w:uiPriority w:val="99"/>
    <w:rsid w:val="007C7F1E"/>
  </w:style>
  <w:style w:type="character" w:customStyle="1" w:styleId="WW8Num47z8">
    <w:name w:val="WW8Num47z8"/>
    <w:uiPriority w:val="99"/>
    <w:rsid w:val="007C7F1E"/>
  </w:style>
  <w:style w:type="character" w:customStyle="1" w:styleId="WW8Num48z0">
    <w:name w:val="WW8Num48z0"/>
    <w:uiPriority w:val="99"/>
    <w:rsid w:val="007C7F1E"/>
    <w:rPr>
      <w:sz w:val="22"/>
    </w:rPr>
  </w:style>
  <w:style w:type="character" w:customStyle="1" w:styleId="WW8Num49z0">
    <w:name w:val="WW8Num49z0"/>
    <w:uiPriority w:val="99"/>
    <w:rsid w:val="007C7F1E"/>
  </w:style>
  <w:style w:type="character" w:customStyle="1" w:styleId="WW8Num49z1">
    <w:name w:val="WW8Num49z1"/>
    <w:uiPriority w:val="99"/>
    <w:rsid w:val="007C7F1E"/>
  </w:style>
  <w:style w:type="character" w:customStyle="1" w:styleId="WW8Num49z2">
    <w:name w:val="WW8Num49z2"/>
    <w:uiPriority w:val="99"/>
    <w:rsid w:val="007C7F1E"/>
  </w:style>
  <w:style w:type="character" w:customStyle="1" w:styleId="WW8Num49z3">
    <w:name w:val="WW8Num49z3"/>
    <w:uiPriority w:val="99"/>
    <w:rsid w:val="007C7F1E"/>
  </w:style>
  <w:style w:type="character" w:customStyle="1" w:styleId="WW8Num49z4">
    <w:name w:val="WW8Num49z4"/>
    <w:uiPriority w:val="99"/>
    <w:rsid w:val="007C7F1E"/>
  </w:style>
  <w:style w:type="character" w:customStyle="1" w:styleId="WW8Num49z5">
    <w:name w:val="WW8Num49z5"/>
    <w:uiPriority w:val="99"/>
    <w:rsid w:val="007C7F1E"/>
  </w:style>
  <w:style w:type="character" w:customStyle="1" w:styleId="WW8Num49z6">
    <w:name w:val="WW8Num49z6"/>
    <w:uiPriority w:val="99"/>
    <w:rsid w:val="007C7F1E"/>
  </w:style>
  <w:style w:type="character" w:customStyle="1" w:styleId="WW8Num49z7">
    <w:name w:val="WW8Num49z7"/>
    <w:uiPriority w:val="99"/>
    <w:rsid w:val="007C7F1E"/>
  </w:style>
  <w:style w:type="character" w:customStyle="1" w:styleId="WW8Num49z8">
    <w:name w:val="WW8Num49z8"/>
    <w:uiPriority w:val="99"/>
    <w:rsid w:val="007C7F1E"/>
  </w:style>
  <w:style w:type="character" w:customStyle="1" w:styleId="WW8Num50z0">
    <w:name w:val="WW8Num50z0"/>
    <w:uiPriority w:val="99"/>
    <w:rsid w:val="007C7F1E"/>
  </w:style>
  <w:style w:type="character" w:customStyle="1" w:styleId="WW8Num50z1">
    <w:name w:val="WW8Num50z1"/>
    <w:uiPriority w:val="99"/>
    <w:rsid w:val="007C7F1E"/>
  </w:style>
  <w:style w:type="character" w:customStyle="1" w:styleId="WW8Num50z2">
    <w:name w:val="WW8Num50z2"/>
    <w:uiPriority w:val="99"/>
    <w:rsid w:val="007C7F1E"/>
  </w:style>
  <w:style w:type="character" w:customStyle="1" w:styleId="WW8Num50z3">
    <w:name w:val="WW8Num50z3"/>
    <w:uiPriority w:val="99"/>
    <w:rsid w:val="007C7F1E"/>
  </w:style>
  <w:style w:type="character" w:customStyle="1" w:styleId="WW8Num50z4">
    <w:name w:val="WW8Num50z4"/>
    <w:uiPriority w:val="99"/>
    <w:rsid w:val="007C7F1E"/>
  </w:style>
  <w:style w:type="character" w:customStyle="1" w:styleId="WW8Num50z5">
    <w:name w:val="WW8Num50z5"/>
    <w:uiPriority w:val="99"/>
    <w:rsid w:val="007C7F1E"/>
  </w:style>
  <w:style w:type="character" w:customStyle="1" w:styleId="WW8Num50z6">
    <w:name w:val="WW8Num50z6"/>
    <w:uiPriority w:val="99"/>
    <w:rsid w:val="007C7F1E"/>
  </w:style>
  <w:style w:type="character" w:customStyle="1" w:styleId="WW8Num50z7">
    <w:name w:val="WW8Num50z7"/>
    <w:uiPriority w:val="99"/>
    <w:rsid w:val="007C7F1E"/>
  </w:style>
  <w:style w:type="character" w:customStyle="1" w:styleId="WW8Num50z8">
    <w:name w:val="WW8Num50z8"/>
    <w:uiPriority w:val="99"/>
    <w:rsid w:val="007C7F1E"/>
  </w:style>
  <w:style w:type="character" w:customStyle="1" w:styleId="WW8NumSt2z0">
    <w:name w:val="WW8NumSt2z0"/>
    <w:uiPriority w:val="99"/>
    <w:rsid w:val="007C7F1E"/>
    <w:rPr>
      <w:rFonts w:ascii="Symbol" w:hAnsi="Symbol"/>
      <w:sz w:val="20"/>
    </w:rPr>
  </w:style>
  <w:style w:type="character" w:customStyle="1" w:styleId="WW8NumSt2z1">
    <w:name w:val="WW8NumSt2z1"/>
    <w:uiPriority w:val="99"/>
    <w:rsid w:val="007C7F1E"/>
    <w:rPr>
      <w:rFonts w:ascii="Courier New" w:hAnsi="Courier New"/>
    </w:rPr>
  </w:style>
  <w:style w:type="character" w:customStyle="1" w:styleId="WW8NumSt2z2">
    <w:name w:val="WW8NumSt2z2"/>
    <w:uiPriority w:val="99"/>
    <w:rsid w:val="007C7F1E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7C7F1E"/>
  </w:style>
  <w:style w:type="character" w:styleId="Collegamentoipertestuale">
    <w:name w:val="Hyperlink"/>
    <w:uiPriority w:val="99"/>
    <w:rsid w:val="007C7F1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7C7F1E"/>
    <w:rPr>
      <w:rFonts w:cs="Times New Roman"/>
    </w:rPr>
  </w:style>
  <w:style w:type="character" w:customStyle="1" w:styleId="Rientrocorpodeltesto2Carattere">
    <w:name w:val="Rientro corpo del testo 2 Carattere"/>
    <w:uiPriority w:val="99"/>
    <w:rsid w:val="007C7F1E"/>
    <w:rPr>
      <w:sz w:val="24"/>
    </w:rPr>
  </w:style>
  <w:style w:type="character" w:styleId="Enfasigrassetto">
    <w:name w:val="Strong"/>
    <w:uiPriority w:val="99"/>
    <w:qFormat/>
    <w:rsid w:val="007C7F1E"/>
    <w:rPr>
      <w:rFonts w:cs="Times New Roman"/>
      <w:b/>
    </w:rPr>
  </w:style>
  <w:style w:type="character" w:customStyle="1" w:styleId="TestonotadichiusuraCarattere">
    <w:name w:val="Testo nota di chiusura Carattere"/>
    <w:uiPriority w:val="99"/>
    <w:rsid w:val="007C7F1E"/>
    <w:rPr>
      <w:rFonts w:ascii="Times" w:eastAsia="Times New Roman" w:hAnsi="Times"/>
      <w:sz w:val="24"/>
    </w:rPr>
  </w:style>
  <w:style w:type="character" w:customStyle="1" w:styleId="spanboldcenterbig">
    <w:name w:val="span_bold_center_big"/>
    <w:uiPriority w:val="99"/>
    <w:rsid w:val="007C7F1E"/>
    <w:rPr>
      <w:b/>
      <w:sz w:val="36"/>
    </w:rPr>
  </w:style>
  <w:style w:type="character" w:customStyle="1" w:styleId="Corpodeltesto2Carattere">
    <w:name w:val="Corpo del testo 2 Carattere"/>
    <w:link w:val="Corpodeltesto2"/>
    <w:uiPriority w:val="99"/>
    <w:locked/>
    <w:rsid w:val="007C7F1E"/>
    <w:rPr>
      <w:sz w:val="24"/>
    </w:rPr>
  </w:style>
  <w:style w:type="character" w:customStyle="1" w:styleId="Corpodeltesto3Carattere">
    <w:name w:val="Corpo del testo 3 Carattere"/>
    <w:uiPriority w:val="99"/>
    <w:rsid w:val="007C7F1E"/>
    <w:rPr>
      <w:sz w:val="16"/>
    </w:rPr>
  </w:style>
  <w:style w:type="character" w:customStyle="1" w:styleId="TitoloCarattere">
    <w:name w:val="Titolo Carattere"/>
    <w:link w:val="Titolo"/>
    <w:uiPriority w:val="99"/>
    <w:locked/>
    <w:rsid w:val="007C7F1E"/>
    <w:rPr>
      <w:b/>
      <w:sz w:val="32"/>
    </w:rPr>
  </w:style>
  <w:style w:type="character" w:customStyle="1" w:styleId="SottotitoloCarattere">
    <w:name w:val="Sottotitolo Carattere"/>
    <w:uiPriority w:val="99"/>
    <w:rsid w:val="007C7F1E"/>
    <w:rPr>
      <w:rFonts w:ascii="Bookman Old Style" w:hAnsi="Bookman Old Style"/>
      <w:caps/>
      <w:spacing w:val="-4"/>
      <w:sz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C7F1E"/>
  </w:style>
  <w:style w:type="paragraph" w:styleId="Testocommento">
    <w:name w:val="annotation text"/>
    <w:basedOn w:val="Normale"/>
    <w:link w:val="TestocommentoCarattere"/>
    <w:uiPriority w:val="99"/>
    <w:semiHidden/>
    <w:rsid w:val="007C7F1E"/>
    <w:p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TextChar1">
    <w:name w:val="Comment Text Char1"/>
    <w:uiPriority w:val="99"/>
    <w:semiHidden/>
    <w:rsid w:val="00937377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commentoCarattere1">
    <w:name w:val="Testo commento Carattere1"/>
    <w:uiPriority w:val="99"/>
    <w:semiHidden/>
    <w:rsid w:val="007C7F1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uiPriority w:val="99"/>
    <w:rsid w:val="007C7F1E"/>
  </w:style>
  <w:style w:type="character" w:customStyle="1" w:styleId="PidipaginaCarattere">
    <w:name w:val="Piè di pagina Carattere"/>
    <w:uiPriority w:val="99"/>
    <w:rsid w:val="007C7F1E"/>
    <w:rPr>
      <w:sz w:val="24"/>
    </w:rPr>
  </w:style>
  <w:style w:type="character" w:customStyle="1" w:styleId="CorpotestoCarattere">
    <w:name w:val="Corpo testo Carattere"/>
    <w:uiPriority w:val="99"/>
    <w:rsid w:val="007C7F1E"/>
    <w:rPr>
      <w:sz w:val="24"/>
    </w:rPr>
  </w:style>
  <w:style w:type="character" w:styleId="Enfasicorsivo">
    <w:name w:val="Emphasis"/>
    <w:uiPriority w:val="99"/>
    <w:qFormat/>
    <w:rsid w:val="007C7F1E"/>
    <w:rPr>
      <w:rFonts w:cs="Times New Roman"/>
      <w:i/>
    </w:rPr>
  </w:style>
  <w:style w:type="character" w:customStyle="1" w:styleId="TxBrp2Carattere">
    <w:name w:val="TxBr_p2 Carattere"/>
    <w:uiPriority w:val="99"/>
    <w:rsid w:val="007C7F1E"/>
    <w:rPr>
      <w:sz w:val="24"/>
      <w:lang w:val="en-US"/>
    </w:rPr>
  </w:style>
  <w:style w:type="character" w:customStyle="1" w:styleId="IntestazioneCarattere">
    <w:name w:val="Intestazione Carattere"/>
    <w:uiPriority w:val="99"/>
    <w:rsid w:val="007C7F1E"/>
    <w:rPr>
      <w:sz w:val="24"/>
    </w:rPr>
  </w:style>
  <w:style w:type="character" w:customStyle="1" w:styleId="TestonormaleCarattere">
    <w:name w:val="Testo normale Carattere"/>
    <w:uiPriority w:val="99"/>
    <w:rsid w:val="007C7F1E"/>
    <w:rPr>
      <w:rFonts w:ascii="Calibri" w:eastAsia="Times New Roman" w:hAnsi="Calibri"/>
      <w:sz w:val="22"/>
    </w:rPr>
  </w:style>
  <w:style w:type="character" w:customStyle="1" w:styleId="A6">
    <w:name w:val="A6"/>
    <w:uiPriority w:val="99"/>
    <w:rsid w:val="007C7F1E"/>
    <w:rPr>
      <w:color w:val="000000"/>
      <w:sz w:val="15"/>
    </w:rPr>
  </w:style>
  <w:style w:type="character" w:customStyle="1" w:styleId="Caratteredinumerazione">
    <w:name w:val="Carattere di numerazione"/>
    <w:uiPriority w:val="99"/>
    <w:rsid w:val="007C7F1E"/>
  </w:style>
  <w:style w:type="character" w:customStyle="1" w:styleId="Corpodeltesto2Carattere1">
    <w:name w:val="Corpo del testo 2 Carattere1"/>
    <w:uiPriority w:val="99"/>
    <w:rsid w:val="007C7F1E"/>
    <w:rPr>
      <w:sz w:val="24"/>
    </w:rPr>
  </w:style>
  <w:style w:type="character" w:customStyle="1" w:styleId="Punti">
    <w:name w:val="Punti"/>
    <w:uiPriority w:val="99"/>
    <w:rsid w:val="007C7F1E"/>
    <w:rPr>
      <w:rFonts w:ascii="OpenSymbol" w:eastAsia="Times New Roman" w:hAnsi="OpenSymbol"/>
    </w:rPr>
  </w:style>
  <w:style w:type="paragraph" w:customStyle="1" w:styleId="Titolo10">
    <w:name w:val="Titolo1"/>
    <w:basedOn w:val="Normale"/>
    <w:next w:val="Sottotitolo"/>
    <w:uiPriority w:val="99"/>
    <w:rsid w:val="007C7F1E"/>
    <w:pPr>
      <w:jc w:val="center"/>
    </w:pPr>
    <w:rPr>
      <w:b/>
      <w:bCs/>
      <w:sz w:val="32"/>
      <w:szCs w:val="32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rsid w:val="007C7F1E"/>
    <w:pPr>
      <w:jc w:val="center"/>
    </w:pPr>
    <w:rPr>
      <w:rFonts w:ascii="Bookman Old Style" w:hAnsi="Bookman Old Style" w:cs="Bookman Old Style"/>
      <w:caps/>
      <w:spacing w:val="-4"/>
      <w:sz w:val="28"/>
    </w:rPr>
  </w:style>
  <w:style w:type="character" w:customStyle="1" w:styleId="SottotitoloCarattere1">
    <w:name w:val="Sottotitolo Carattere1"/>
    <w:link w:val="Sottotitolo"/>
    <w:uiPriority w:val="99"/>
    <w:locked/>
    <w:rsid w:val="007C7F1E"/>
    <w:rPr>
      <w:rFonts w:ascii="Bookman Old Style" w:hAnsi="Bookman Old Style" w:cs="Bookman Old Style"/>
      <w:caps/>
      <w:spacing w:val="-4"/>
      <w:sz w:val="24"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rsid w:val="007C7F1E"/>
    <w:pPr>
      <w:spacing w:after="120"/>
    </w:pPr>
  </w:style>
  <w:style w:type="character" w:customStyle="1" w:styleId="CorpotestoCarattere1">
    <w:name w:val="Corpo testo Carattere1"/>
    <w:link w:val="Corpotesto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sid w:val="007C7F1E"/>
    <w:rPr>
      <w:rFonts w:cs="Mangal"/>
    </w:rPr>
  </w:style>
  <w:style w:type="paragraph" w:styleId="Didascalia">
    <w:name w:val="caption"/>
    <w:basedOn w:val="Normale"/>
    <w:uiPriority w:val="99"/>
    <w:qFormat/>
    <w:rsid w:val="007C7F1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7C7F1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7C7F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7C7F1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1"/>
    <w:uiPriority w:val="99"/>
    <w:rsid w:val="007C7F1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7C7F1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7C7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C7F1E"/>
    <w:rPr>
      <w:rFonts w:ascii="Tahoma" w:hAnsi="Tahoma" w:cs="Tahoma"/>
      <w:sz w:val="16"/>
      <w:szCs w:val="16"/>
      <w:lang w:eastAsia="zh-CN"/>
    </w:rPr>
  </w:style>
  <w:style w:type="paragraph" w:customStyle="1" w:styleId="Testodelblocco1">
    <w:name w:val="Testo del blocco1"/>
    <w:basedOn w:val="Normale"/>
    <w:uiPriority w:val="99"/>
    <w:rsid w:val="007C7F1E"/>
    <w:pPr>
      <w:ind w:left="-284" w:right="46"/>
    </w:pPr>
  </w:style>
  <w:style w:type="paragraph" w:customStyle="1" w:styleId="Rientrocorpodeltesto31">
    <w:name w:val="Rientro corpo del testo 31"/>
    <w:basedOn w:val="Normale"/>
    <w:uiPriority w:val="99"/>
    <w:rsid w:val="007C7F1E"/>
    <w:pPr>
      <w:ind w:firstLine="360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7C7F1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c">
    <w:name w:val="Cc"/>
    <w:basedOn w:val="Corpotesto"/>
    <w:uiPriority w:val="99"/>
    <w:rsid w:val="007C7F1E"/>
    <w:pPr>
      <w:keepLines/>
      <w:overflowPunct w:val="0"/>
      <w:autoSpaceDE w:val="0"/>
      <w:spacing w:after="160"/>
      <w:ind w:left="360" w:right="1134" w:hanging="360"/>
    </w:pPr>
    <w:rPr>
      <w:sz w:val="20"/>
      <w:szCs w:val="20"/>
    </w:rPr>
  </w:style>
  <w:style w:type="paragraph" w:customStyle="1" w:styleId="Rientrocorpodeltesto23">
    <w:name w:val="Rientro corpo del testo 23"/>
    <w:basedOn w:val="Normale"/>
    <w:uiPriority w:val="99"/>
    <w:rsid w:val="007C7F1E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7C7F1E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link w:val="TestonotadichiusuraCarattere1"/>
    <w:uiPriority w:val="99"/>
    <w:rsid w:val="007C7F1E"/>
    <w:pPr>
      <w:overflowPunct w:val="0"/>
      <w:autoSpaceDE w:val="0"/>
    </w:pPr>
    <w:rPr>
      <w:rFonts w:ascii="Times" w:eastAsia="Calibri" w:hAnsi="Times" w:cs="Times"/>
    </w:rPr>
  </w:style>
  <w:style w:type="character" w:customStyle="1" w:styleId="TestonotadichiusuraCarattere1">
    <w:name w:val="Testo nota di chiusura Carattere1"/>
    <w:link w:val="Testonotadichiusura"/>
    <w:uiPriority w:val="99"/>
    <w:locked/>
    <w:rsid w:val="007C7F1E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Corpodeltesto23">
    <w:name w:val="Corpo del testo 23"/>
    <w:basedOn w:val="Normale"/>
    <w:uiPriority w:val="99"/>
    <w:rsid w:val="007C7F1E"/>
    <w:pPr>
      <w:spacing w:after="120" w:line="480" w:lineRule="auto"/>
    </w:pPr>
  </w:style>
  <w:style w:type="paragraph" w:customStyle="1" w:styleId="Corpodeltesto33">
    <w:name w:val="Corpo del testo 33"/>
    <w:basedOn w:val="Normale"/>
    <w:uiPriority w:val="99"/>
    <w:rsid w:val="007C7F1E"/>
    <w:pPr>
      <w:spacing w:after="120"/>
    </w:pPr>
    <w:rPr>
      <w:sz w:val="16"/>
      <w:szCs w:val="16"/>
    </w:rPr>
  </w:style>
  <w:style w:type="paragraph" w:customStyle="1" w:styleId="TxBrp2">
    <w:name w:val="TxBr_p2"/>
    <w:basedOn w:val="Normale"/>
    <w:uiPriority w:val="99"/>
    <w:rsid w:val="007C7F1E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estocommento1">
    <w:name w:val="Testo commento1"/>
    <w:basedOn w:val="Normale"/>
    <w:uiPriority w:val="99"/>
    <w:rsid w:val="007C7F1E"/>
    <w:rPr>
      <w:sz w:val="20"/>
      <w:szCs w:val="20"/>
    </w:rPr>
  </w:style>
  <w:style w:type="paragraph" w:customStyle="1" w:styleId="font5">
    <w:name w:val="font5"/>
    <w:basedOn w:val="Normale"/>
    <w:uiPriority w:val="99"/>
    <w:rsid w:val="007C7F1E"/>
    <w:pPr>
      <w:spacing w:before="280" w:after="280"/>
    </w:pPr>
    <w:rPr>
      <w:rFonts w:eastAsia="Calibri"/>
      <w:b/>
      <w:bCs/>
      <w:sz w:val="20"/>
      <w:szCs w:val="20"/>
    </w:rPr>
  </w:style>
  <w:style w:type="paragraph" w:customStyle="1" w:styleId="LO-Normal">
    <w:name w:val="LO-Normal"/>
    <w:basedOn w:val="Normale"/>
    <w:uiPriority w:val="99"/>
    <w:rsid w:val="007C7F1E"/>
    <w:pPr>
      <w:jc w:val="both"/>
    </w:pPr>
    <w:rPr>
      <w:rFonts w:ascii="MS Serif" w:hAnsi="MS Serif" w:cs="MS Serif"/>
      <w:sz w:val="22"/>
      <w:szCs w:val="20"/>
    </w:rPr>
  </w:style>
  <w:style w:type="paragraph" w:customStyle="1" w:styleId="Corpodeltesto21">
    <w:name w:val="Corpo del testo 21"/>
    <w:basedOn w:val="Normale"/>
    <w:uiPriority w:val="99"/>
    <w:rsid w:val="007C7F1E"/>
    <w:pPr>
      <w:jc w:val="both"/>
    </w:pPr>
  </w:style>
  <w:style w:type="paragraph" w:customStyle="1" w:styleId="xl69">
    <w:name w:val="xl69"/>
    <w:basedOn w:val="Normale"/>
    <w:uiPriority w:val="99"/>
    <w:rsid w:val="007C7F1E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7C7F1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7C7F1E"/>
    <w:pPr>
      <w:spacing w:before="280" w:after="280"/>
    </w:pPr>
  </w:style>
  <w:style w:type="paragraph" w:customStyle="1" w:styleId="xl38">
    <w:name w:val="xl38"/>
    <w:basedOn w:val="Normale"/>
    <w:uiPriority w:val="99"/>
    <w:rsid w:val="007C7F1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Normale"/>
    <w:uiPriority w:val="99"/>
    <w:rsid w:val="007C7F1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Calibri"/>
      <w:b/>
      <w:bCs/>
      <w:sz w:val="18"/>
      <w:szCs w:val="18"/>
    </w:rPr>
  </w:style>
  <w:style w:type="paragraph" w:customStyle="1" w:styleId="Corpodeltesto31">
    <w:name w:val="Corpo del testo 31"/>
    <w:basedOn w:val="Normale"/>
    <w:uiPriority w:val="99"/>
    <w:rsid w:val="007C7F1E"/>
    <w:pPr>
      <w:jc w:val="both"/>
    </w:pPr>
    <w:rPr>
      <w:b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7C7F1E"/>
    <w:pPr>
      <w:spacing w:line="360" w:lineRule="atLeast"/>
      <w:jc w:val="both"/>
    </w:pPr>
    <w:rPr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uiPriority w:val="99"/>
    <w:locked/>
    <w:rsid w:val="007C7F1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7C7F1E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hd w:val="clear" w:color="auto" w:fill="F2F2F2"/>
      <w:tabs>
        <w:tab w:val="left" w:pos="10807"/>
      </w:tabs>
      <w:ind w:left="540"/>
      <w:jc w:val="both"/>
    </w:pPr>
    <w:rPr>
      <w:rFonts w:ascii="Bookman Old Style" w:hAnsi="Bookman Old Style" w:cs="Bookman Old Style"/>
      <w:b/>
      <w:sz w:val="36"/>
    </w:rPr>
  </w:style>
  <w:style w:type="paragraph" w:customStyle="1" w:styleId="Rientrocorpodeltesto32">
    <w:name w:val="Rientro corpo del testo 32"/>
    <w:basedOn w:val="Normale"/>
    <w:uiPriority w:val="99"/>
    <w:rsid w:val="007C7F1E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Normale"/>
    <w:uiPriority w:val="99"/>
    <w:rsid w:val="007C7F1E"/>
    <w:pPr>
      <w:ind w:left="720" w:hanging="360"/>
      <w:jc w:val="both"/>
    </w:pPr>
    <w:rPr>
      <w:sz w:val="22"/>
    </w:rPr>
  </w:style>
  <w:style w:type="paragraph" w:customStyle="1" w:styleId="Body">
    <w:name w:val="Body"/>
    <w:basedOn w:val="Normale"/>
    <w:uiPriority w:val="99"/>
    <w:rsid w:val="007C7F1E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Testonormale1">
    <w:name w:val="Testo normale1"/>
    <w:basedOn w:val="Normale"/>
    <w:uiPriority w:val="99"/>
    <w:rsid w:val="007C7F1E"/>
    <w:rPr>
      <w:rFonts w:ascii="Calibri" w:eastAsia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uiPriority w:val="99"/>
    <w:rsid w:val="007C7F1E"/>
    <w:pPr>
      <w:jc w:val="both"/>
    </w:pPr>
    <w:rPr>
      <w:sz w:val="22"/>
    </w:rPr>
  </w:style>
  <w:style w:type="paragraph" w:customStyle="1" w:styleId="Corpodeltesto22">
    <w:name w:val="Corpo del testo 22"/>
    <w:basedOn w:val="Normale"/>
    <w:uiPriority w:val="99"/>
    <w:rsid w:val="007C7F1E"/>
    <w:pPr>
      <w:spacing w:line="360" w:lineRule="auto"/>
      <w:jc w:val="both"/>
    </w:pPr>
  </w:style>
  <w:style w:type="paragraph" w:customStyle="1" w:styleId="Pa47">
    <w:name w:val="Pa47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49">
    <w:name w:val="Pa49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0">
    <w:name w:val="Pa50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1">
    <w:name w:val="Pa51"/>
    <w:basedOn w:val="Normale"/>
    <w:next w:val="Normale"/>
    <w:uiPriority w:val="99"/>
    <w:rsid w:val="007C7F1E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Contenutotabella">
    <w:name w:val="Contenuto tabella"/>
    <w:basedOn w:val="Normale"/>
    <w:uiPriority w:val="99"/>
    <w:rsid w:val="007C7F1E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7C7F1E"/>
    <w:pPr>
      <w:jc w:val="center"/>
    </w:pPr>
    <w:rPr>
      <w:b/>
      <w:bCs/>
    </w:rPr>
  </w:style>
  <w:style w:type="paragraph" w:customStyle="1" w:styleId="usoboll1">
    <w:name w:val="usoboll1"/>
    <w:basedOn w:val="Normale"/>
    <w:uiPriority w:val="99"/>
    <w:rsid w:val="007C7F1E"/>
    <w:pPr>
      <w:widowControl w:val="0"/>
      <w:suppressAutoHyphens w:val="0"/>
      <w:spacing w:line="482" w:lineRule="exact"/>
      <w:jc w:val="both"/>
    </w:pPr>
    <w:rPr>
      <w:szCs w:val="20"/>
    </w:rPr>
  </w:style>
  <w:style w:type="paragraph" w:customStyle="1" w:styleId="WW-Corpodeltesto2">
    <w:name w:val="WW-Corpo del testo 2"/>
    <w:basedOn w:val="Normale"/>
    <w:uiPriority w:val="99"/>
    <w:rsid w:val="007C7F1E"/>
    <w:pPr>
      <w:spacing w:line="240" w:lineRule="atLeast"/>
      <w:jc w:val="both"/>
    </w:pPr>
    <w:rPr>
      <w:rFonts w:ascii="Arial Narrow" w:hAnsi="Arial Narrow" w:cs="Arial Narrow"/>
      <w:sz w:val="22"/>
    </w:rPr>
  </w:style>
  <w:style w:type="paragraph" w:customStyle="1" w:styleId="Corpodeltesto24">
    <w:name w:val="Corpo del testo 24"/>
    <w:basedOn w:val="Normale"/>
    <w:uiPriority w:val="99"/>
    <w:rsid w:val="007C7F1E"/>
    <w:pPr>
      <w:suppressAutoHyphens w:val="0"/>
      <w:spacing w:after="120" w:line="480" w:lineRule="auto"/>
    </w:pPr>
  </w:style>
  <w:style w:type="paragraph" w:customStyle="1" w:styleId="Titolotabella">
    <w:name w:val="Titolo tabella"/>
    <w:basedOn w:val="Contenutotabella"/>
    <w:uiPriority w:val="99"/>
    <w:rsid w:val="007C7F1E"/>
    <w:pPr>
      <w:jc w:val="center"/>
    </w:pPr>
    <w:rPr>
      <w:b/>
      <w:bCs/>
    </w:rPr>
  </w:style>
  <w:style w:type="character" w:styleId="Rimandonotaapidipagina">
    <w:name w:val="footnote reference"/>
    <w:uiPriority w:val="99"/>
    <w:rsid w:val="007C7F1E"/>
    <w:rPr>
      <w:rFonts w:cs="Times New Roman"/>
      <w:shd w:val="clear" w:color="auto" w:fill="auto"/>
      <w:vertAlign w:val="superscript"/>
    </w:rPr>
  </w:style>
  <w:style w:type="paragraph" w:customStyle="1" w:styleId="NormalBold">
    <w:name w:val="NormalBold"/>
    <w:basedOn w:val="Normale"/>
    <w:link w:val="NormalBoldChar"/>
    <w:uiPriority w:val="99"/>
    <w:rsid w:val="007C7F1E"/>
    <w:pPr>
      <w:widowControl w:val="0"/>
      <w:suppressAutoHyphens w:val="0"/>
    </w:pPr>
    <w:rPr>
      <w:b/>
      <w:szCs w:val="20"/>
      <w:lang w:eastAsia="it-IT"/>
    </w:rPr>
  </w:style>
  <w:style w:type="character" w:customStyle="1" w:styleId="NormalBoldChar">
    <w:name w:val="NormalBold Char"/>
    <w:link w:val="NormalBold"/>
    <w:uiPriority w:val="99"/>
    <w:locked/>
    <w:rsid w:val="007C7F1E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sid w:val="007C7F1E"/>
    <w:rPr>
      <w:b/>
      <w:i/>
      <w:spacing w:val="0"/>
    </w:rPr>
  </w:style>
  <w:style w:type="paragraph" w:customStyle="1" w:styleId="Text1">
    <w:name w:val="Text 1"/>
    <w:basedOn w:val="Normale"/>
    <w:uiPriority w:val="99"/>
    <w:rsid w:val="007C7F1E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NormalLeft">
    <w:name w:val="Normal Left"/>
    <w:basedOn w:val="Normale"/>
    <w:uiPriority w:val="99"/>
    <w:rsid w:val="007C7F1E"/>
    <w:pPr>
      <w:numPr>
        <w:numId w:val="9"/>
      </w:numPr>
      <w:suppressAutoHyphens w:val="0"/>
      <w:spacing w:before="120" w:after="120"/>
    </w:pPr>
    <w:rPr>
      <w:rFonts w:eastAsia="Calibri"/>
      <w:szCs w:val="22"/>
      <w:lang w:eastAsia="it-IT"/>
    </w:rPr>
  </w:style>
  <w:style w:type="paragraph" w:customStyle="1" w:styleId="Tiret0">
    <w:name w:val="Tiret 0"/>
    <w:basedOn w:val="Normale"/>
    <w:uiPriority w:val="99"/>
    <w:rsid w:val="007C7F1E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Tiret1">
    <w:name w:val="Tiret 1"/>
    <w:basedOn w:val="Normale"/>
    <w:uiPriority w:val="99"/>
    <w:rsid w:val="007C7F1E"/>
    <w:pPr>
      <w:numPr>
        <w:ilvl w:val="1"/>
        <w:numId w:val="8"/>
      </w:numPr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/>
      <w:szCs w:val="22"/>
      <w:lang w:eastAsia="it-IT"/>
    </w:rPr>
  </w:style>
  <w:style w:type="paragraph" w:customStyle="1" w:styleId="NumPar1">
    <w:name w:val="NumPar 1"/>
    <w:basedOn w:val="Normale"/>
    <w:next w:val="Text1"/>
    <w:uiPriority w:val="99"/>
    <w:rsid w:val="007C7F1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NumPar2">
    <w:name w:val="NumPar 2"/>
    <w:basedOn w:val="Normale"/>
    <w:next w:val="Text1"/>
    <w:uiPriority w:val="99"/>
    <w:rsid w:val="007C7F1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it-IT"/>
    </w:rPr>
  </w:style>
  <w:style w:type="paragraph" w:customStyle="1" w:styleId="NumPar3">
    <w:name w:val="NumPar 3"/>
    <w:basedOn w:val="Normale"/>
    <w:next w:val="Text1"/>
    <w:uiPriority w:val="99"/>
    <w:rsid w:val="007C7F1E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  <w:lang w:eastAsia="it-IT"/>
    </w:rPr>
  </w:style>
  <w:style w:type="paragraph" w:customStyle="1" w:styleId="NumPar4">
    <w:name w:val="NumPar 4"/>
    <w:basedOn w:val="Normale"/>
    <w:next w:val="Text1"/>
    <w:uiPriority w:val="99"/>
    <w:rsid w:val="007C7F1E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  <w:lang w:eastAsia="it-IT"/>
    </w:rPr>
  </w:style>
  <w:style w:type="paragraph" w:customStyle="1" w:styleId="ChapterTitle">
    <w:name w:val="ChapterTitle"/>
    <w:basedOn w:val="Normale"/>
    <w:next w:val="Normale"/>
    <w:uiPriority w:val="99"/>
    <w:rsid w:val="007C7F1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it-IT"/>
    </w:rPr>
  </w:style>
  <w:style w:type="paragraph" w:customStyle="1" w:styleId="SectionTitle">
    <w:name w:val="SectionTitle"/>
    <w:basedOn w:val="Normale"/>
    <w:next w:val="Titolo1"/>
    <w:uiPriority w:val="99"/>
    <w:rsid w:val="007C7F1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it-IT"/>
    </w:rPr>
  </w:style>
  <w:style w:type="paragraph" w:customStyle="1" w:styleId="Annexetitre">
    <w:name w:val="Annexe titre"/>
    <w:basedOn w:val="Normale"/>
    <w:next w:val="Normale"/>
    <w:uiPriority w:val="99"/>
    <w:rsid w:val="007C7F1E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it-IT"/>
    </w:rPr>
  </w:style>
  <w:style w:type="paragraph" w:customStyle="1" w:styleId="Titrearticle">
    <w:name w:val="Titre article"/>
    <w:basedOn w:val="Normale"/>
    <w:next w:val="Normale"/>
    <w:uiPriority w:val="99"/>
    <w:rsid w:val="007C7F1E"/>
    <w:pPr>
      <w:keepNext/>
      <w:suppressAutoHyphens w:val="0"/>
      <w:spacing w:before="360" w:after="120"/>
      <w:jc w:val="center"/>
    </w:pPr>
    <w:rPr>
      <w:rFonts w:eastAsia="Calibri"/>
      <w:i/>
      <w:szCs w:val="22"/>
      <w:lang w:eastAsia="it-IT"/>
    </w:rPr>
  </w:style>
  <w:style w:type="table" w:styleId="Grigliatabella">
    <w:name w:val="Table Grid"/>
    <w:basedOn w:val="Tabellanormale"/>
    <w:uiPriority w:val="99"/>
    <w:rsid w:val="007C7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C7F1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C7F1E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western">
    <w:name w:val="western"/>
    <w:basedOn w:val="Normale"/>
    <w:uiPriority w:val="99"/>
    <w:rsid w:val="007C7F1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small">
    <w:name w:val="small"/>
    <w:basedOn w:val="Normale"/>
    <w:uiPriority w:val="99"/>
    <w:rsid w:val="007C7F1E"/>
    <w:pPr>
      <w:suppressAutoHyphens w:val="0"/>
      <w:spacing w:before="280" w:after="280"/>
    </w:pPr>
    <w:rPr>
      <w:color w:val="000000"/>
      <w:kern w:val="2"/>
    </w:rPr>
  </w:style>
  <w:style w:type="paragraph" w:customStyle="1" w:styleId="Stile">
    <w:name w:val="Stile"/>
    <w:uiPriority w:val="99"/>
    <w:rsid w:val="007C7F1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7C7F1E"/>
    <w:pPr>
      <w:suppressAutoHyphens w:val="0"/>
      <w:spacing w:after="120" w:line="480" w:lineRule="auto"/>
    </w:pPr>
    <w:rPr>
      <w:rFonts w:ascii="Calibri" w:eastAsia="Calibri" w:hAnsi="Calibri"/>
      <w:lang w:eastAsia="it-IT"/>
    </w:rPr>
  </w:style>
  <w:style w:type="character" w:customStyle="1" w:styleId="BodyText2Char1">
    <w:name w:val="Body Text 2 Char1"/>
    <w:uiPriority w:val="99"/>
    <w:semiHidden/>
    <w:rsid w:val="0093737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ltesto2Carattere2">
    <w:name w:val="Corpo del testo 2 Carattere2"/>
    <w:uiPriority w:val="99"/>
    <w:semiHidden/>
    <w:rsid w:val="007C7F1E"/>
    <w:rPr>
      <w:rFonts w:ascii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7C7F1E"/>
    <w:pPr>
      <w:jc w:val="center"/>
    </w:pPr>
    <w:rPr>
      <w:rFonts w:ascii="Calibri" w:eastAsia="Calibri" w:hAnsi="Calibri"/>
      <w:b/>
      <w:bCs/>
      <w:sz w:val="32"/>
      <w:szCs w:val="32"/>
      <w:lang w:eastAsia="it-IT"/>
    </w:rPr>
  </w:style>
  <w:style w:type="character" w:customStyle="1" w:styleId="TitleChar1">
    <w:name w:val="Title Char1"/>
    <w:uiPriority w:val="10"/>
    <w:rsid w:val="0093737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oloCarattere1">
    <w:name w:val="Titolo Carattere1"/>
    <w:uiPriority w:val="99"/>
    <w:rsid w:val="007C7F1E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arattereCarattere3">
    <w:name w:val="Carattere Carattere3"/>
    <w:uiPriority w:val="99"/>
    <w:rsid w:val="001A56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3434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Provveditorato</dc:creator>
  <cp:lastModifiedBy>Amadori Silvia</cp:lastModifiedBy>
  <cp:revision>11</cp:revision>
  <dcterms:created xsi:type="dcterms:W3CDTF">2021-09-01T09:39:00Z</dcterms:created>
  <dcterms:modified xsi:type="dcterms:W3CDTF">2021-11-26T14:59:00Z</dcterms:modified>
</cp:coreProperties>
</file>