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DF" w:rsidRPr="004E5350" w:rsidRDefault="00854D33" w:rsidP="003136DF">
      <w:pPr>
        <w:pStyle w:val="Titolo1"/>
        <w:spacing w:line="240" w:lineRule="atLeast"/>
        <w:jc w:val="both"/>
        <w:rPr>
          <w:rFonts w:eastAsia="Arial Unicode MS"/>
          <w:sz w:val="20"/>
          <w:szCs w:val="20"/>
        </w:rPr>
      </w:pPr>
      <w:r>
        <w:rPr>
          <w:sz w:val="20"/>
          <w:szCs w:val="20"/>
        </w:rPr>
        <w:t xml:space="preserve">ALLEGATO </w:t>
      </w:r>
      <w:r w:rsidR="00CC02BA">
        <w:rPr>
          <w:sz w:val="20"/>
          <w:szCs w:val="20"/>
        </w:rPr>
        <w:t>4</w:t>
      </w:r>
      <w:r>
        <w:rPr>
          <w:sz w:val="20"/>
          <w:szCs w:val="20"/>
        </w:rPr>
        <w:t>-</w:t>
      </w:r>
      <w:r w:rsidR="00892F3A">
        <w:rPr>
          <w:sz w:val="20"/>
          <w:szCs w:val="20"/>
        </w:rPr>
        <w:t>DETTAGLIO PRODOTTI/</w:t>
      </w:r>
      <w:r w:rsidR="003136DF">
        <w:rPr>
          <w:sz w:val="20"/>
          <w:szCs w:val="20"/>
        </w:rPr>
        <w:t>OFFERTA ECONOMICA</w:t>
      </w:r>
      <w:r w:rsidR="003136DF">
        <w:rPr>
          <w:sz w:val="20"/>
          <w:szCs w:val="20"/>
        </w:rPr>
        <w:tab/>
      </w:r>
    </w:p>
    <w:p w:rsidR="00854D33" w:rsidRDefault="00854D33" w:rsidP="008A011B">
      <w:pPr>
        <w:pStyle w:val="Corpodeltesto2"/>
        <w:spacing w:after="0" w:line="240" w:lineRule="atLeast"/>
        <w:ind w:left="5954"/>
        <w:rPr>
          <w:b/>
          <w:bCs/>
          <w:sz w:val="20"/>
          <w:szCs w:val="20"/>
        </w:rPr>
      </w:pPr>
    </w:p>
    <w:p w:rsidR="00854D33" w:rsidRDefault="00854D33" w:rsidP="00854D33">
      <w:pPr>
        <w:pStyle w:val="Corpodeltesto2"/>
        <w:spacing w:after="0" w:line="240" w:lineRule="atLeast"/>
        <w:ind w:left="5954" w:hanging="5954"/>
        <w:jc w:val="both"/>
        <w:rPr>
          <w:b/>
          <w:bCs/>
          <w:sz w:val="20"/>
          <w:szCs w:val="20"/>
        </w:rPr>
      </w:pPr>
    </w:p>
    <w:p w:rsidR="00854D33" w:rsidRDefault="00854D33" w:rsidP="00854D33">
      <w:pPr>
        <w:pStyle w:val="Corpodeltesto2"/>
        <w:spacing w:after="0" w:line="240" w:lineRule="atLeast"/>
        <w:ind w:left="5954"/>
        <w:jc w:val="both"/>
        <w:rPr>
          <w:b/>
          <w:bCs/>
          <w:sz w:val="20"/>
          <w:szCs w:val="20"/>
        </w:rPr>
      </w:pPr>
    </w:p>
    <w:p w:rsidR="003136DF" w:rsidRPr="008A011B" w:rsidRDefault="003136DF" w:rsidP="00854D33">
      <w:pPr>
        <w:pStyle w:val="Corpodeltesto2"/>
        <w:spacing w:after="0" w:line="240" w:lineRule="atLeast"/>
        <w:ind w:left="5954"/>
        <w:jc w:val="both"/>
        <w:rPr>
          <w:b/>
          <w:bCs/>
          <w:sz w:val="20"/>
          <w:szCs w:val="20"/>
        </w:rPr>
      </w:pPr>
      <w:r w:rsidRPr="008A011B">
        <w:rPr>
          <w:b/>
          <w:bCs/>
          <w:sz w:val="20"/>
          <w:szCs w:val="20"/>
        </w:rPr>
        <w:t xml:space="preserve">Alla Direzione Generale </w:t>
      </w:r>
    </w:p>
    <w:p w:rsidR="003136DF" w:rsidRPr="008A011B" w:rsidRDefault="003136DF" w:rsidP="008A011B">
      <w:pPr>
        <w:pStyle w:val="Corpodeltesto2"/>
        <w:spacing w:after="0" w:line="240" w:lineRule="atLeast"/>
        <w:ind w:left="5954"/>
        <w:rPr>
          <w:b/>
          <w:bCs/>
          <w:sz w:val="20"/>
          <w:szCs w:val="20"/>
        </w:rPr>
      </w:pPr>
      <w:r w:rsidRPr="008A011B">
        <w:rPr>
          <w:b/>
          <w:bCs/>
          <w:sz w:val="20"/>
          <w:szCs w:val="20"/>
        </w:rPr>
        <w:t>dell’</w:t>
      </w:r>
      <w:r w:rsidR="00656580" w:rsidRPr="008A011B">
        <w:rPr>
          <w:b/>
          <w:bCs/>
          <w:sz w:val="20"/>
          <w:szCs w:val="20"/>
        </w:rPr>
        <w:t>ASST Santi Paolo e Carlo</w:t>
      </w:r>
    </w:p>
    <w:p w:rsidR="003136DF" w:rsidRPr="008A011B" w:rsidRDefault="003136DF" w:rsidP="008A011B">
      <w:pPr>
        <w:pStyle w:val="Corpodeltesto2"/>
        <w:spacing w:after="0" w:line="240" w:lineRule="atLeast"/>
        <w:ind w:left="5954"/>
        <w:rPr>
          <w:b/>
          <w:bCs/>
          <w:sz w:val="20"/>
          <w:szCs w:val="20"/>
        </w:rPr>
      </w:pPr>
      <w:r w:rsidRPr="008A011B">
        <w:rPr>
          <w:b/>
          <w:bCs/>
          <w:sz w:val="20"/>
          <w:szCs w:val="20"/>
        </w:rPr>
        <w:t xml:space="preserve">Via A. di </w:t>
      </w:r>
      <w:proofErr w:type="spellStart"/>
      <w:r w:rsidRPr="008A011B">
        <w:rPr>
          <w:b/>
          <w:bCs/>
          <w:sz w:val="20"/>
          <w:szCs w:val="20"/>
        </w:rPr>
        <w:t>Rudinì</w:t>
      </w:r>
      <w:proofErr w:type="spellEnd"/>
      <w:r w:rsidRPr="008A011B">
        <w:rPr>
          <w:b/>
          <w:bCs/>
          <w:sz w:val="20"/>
          <w:szCs w:val="20"/>
        </w:rPr>
        <w:t>, 8</w:t>
      </w:r>
    </w:p>
    <w:p w:rsidR="003136DF" w:rsidRPr="008A011B" w:rsidRDefault="003136DF" w:rsidP="008A011B">
      <w:pPr>
        <w:pStyle w:val="Corpodeltesto2"/>
        <w:spacing w:after="0" w:line="240" w:lineRule="atLeast"/>
        <w:ind w:left="5954"/>
        <w:rPr>
          <w:b/>
          <w:sz w:val="20"/>
          <w:szCs w:val="20"/>
        </w:rPr>
      </w:pPr>
      <w:r w:rsidRPr="008A011B">
        <w:rPr>
          <w:b/>
          <w:sz w:val="20"/>
          <w:szCs w:val="20"/>
        </w:rPr>
        <w:t>20142 – MILANO</w:t>
      </w:r>
    </w:p>
    <w:p w:rsidR="00AC1BF4" w:rsidRPr="000B3BA6" w:rsidRDefault="00AC1BF4" w:rsidP="00AC1BF4">
      <w:pPr>
        <w:pStyle w:val="Corpodeltesto2"/>
        <w:spacing w:after="0" w:line="240" w:lineRule="atLeast"/>
        <w:ind w:firstLine="3766"/>
        <w:rPr>
          <w:b/>
          <w:sz w:val="20"/>
          <w:szCs w:val="20"/>
        </w:rPr>
      </w:pPr>
    </w:p>
    <w:p w:rsidR="00CD1A70" w:rsidRPr="00CD1A70" w:rsidRDefault="00F823D7" w:rsidP="00CD1A70">
      <w:pPr>
        <w:jc w:val="both"/>
        <w:rPr>
          <w:sz w:val="20"/>
          <w:szCs w:val="20"/>
        </w:rPr>
      </w:pPr>
      <w:r w:rsidRPr="00CD1A70">
        <w:rPr>
          <w:b/>
          <w:sz w:val="20"/>
          <w:szCs w:val="20"/>
        </w:rPr>
        <w:t xml:space="preserve">OGGETTO: </w:t>
      </w:r>
      <w:r w:rsidR="00CD1A70" w:rsidRPr="00CD1A70">
        <w:rPr>
          <w:b/>
          <w:sz w:val="20"/>
          <w:szCs w:val="20"/>
        </w:rPr>
        <w:t xml:space="preserve">RICHIESTA OFFERTA PER L’AFFIDAMENTO DELLA FORNITURA </w:t>
      </w:r>
      <w:proofErr w:type="spellStart"/>
      <w:r w:rsidR="00CD1A70" w:rsidRPr="00CD1A70">
        <w:rPr>
          <w:b/>
          <w:sz w:val="20"/>
          <w:szCs w:val="20"/>
        </w:rPr>
        <w:t>DI</w:t>
      </w:r>
      <w:proofErr w:type="spellEnd"/>
      <w:r w:rsidR="00CD1A70" w:rsidRPr="00CD1A70">
        <w:rPr>
          <w:b/>
          <w:sz w:val="20"/>
          <w:szCs w:val="20"/>
        </w:rPr>
        <w:t xml:space="preserve"> SISTEMA GUIDATO PER BLOCCHI NERVOSI PERIFERICI CONTINUI OCCORRENTE ALLA S.C. </w:t>
      </w:r>
      <w:proofErr w:type="spellStart"/>
      <w:r w:rsidR="00CD1A70" w:rsidRPr="00CD1A70">
        <w:rPr>
          <w:b/>
          <w:sz w:val="20"/>
          <w:szCs w:val="20"/>
        </w:rPr>
        <w:t>DI</w:t>
      </w:r>
      <w:proofErr w:type="spellEnd"/>
      <w:r w:rsidR="00CD1A70" w:rsidRPr="00CD1A70">
        <w:rPr>
          <w:b/>
          <w:sz w:val="20"/>
          <w:szCs w:val="20"/>
        </w:rPr>
        <w:t xml:space="preserve"> ANESTESIA E RIANIMAZIONE PER L’IMPORTO </w:t>
      </w:r>
      <w:proofErr w:type="spellStart"/>
      <w:r w:rsidR="00CD1A70" w:rsidRPr="00CD1A70">
        <w:rPr>
          <w:b/>
          <w:sz w:val="20"/>
          <w:szCs w:val="20"/>
        </w:rPr>
        <w:t>DI</w:t>
      </w:r>
      <w:proofErr w:type="spellEnd"/>
      <w:r w:rsidR="00CD1A70" w:rsidRPr="00CD1A70">
        <w:rPr>
          <w:b/>
          <w:sz w:val="20"/>
          <w:szCs w:val="20"/>
        </w:rPr>
        <w:t xml:space="preserve"> EURO 22.080,00</w:t>
      </w:r>
      <w:r w:rsidR="00CD1A70" w:rsidRPr="00CD1A70">
        <w:rPr>
          <w:sz w:val="20"/>
          <w:szCs w:val="20"/>
        </w:rPr>
        <w:t xml:space="preserve">– </w:t>
      </w:r>
      <w:r w:rsidR="00CD1A70" w:rsidRPr="00CD1A70">
        <w:rPr>
          <w:b/>
          <w:sz w:val="20"/>
          <w:szCs w:val="20"/>
        </w:rPr>
        <w:t>CIG ZDD2E20816</w:t>
      </w:r>
    </w:p>
    <w:p w:rsidR="00CD1A70" w:rsidRPr="00CD1A70" w:rsidRDefault="00CD1A70" w:rsidP="0078506F">
      <w:pPr>
        <w:jc w:val="both"/>
        <w:rPr>
          <w:bCs/>
          <w:sz w:val="20"/>
          <w:szCs w:val="20"/>
        </w:rPr>
      </w:pPr>
    </w:p>
    <w:p w:rsidR="00B21940" w:rsidRDefault="00B21940" w:rsidP="0078506F">
      <w:pPr>
        <w:jc w:val="both"/>
        <w:rPr>
          <w:bCs/>
          <w:sz w:val="20"/>
          <w:szCs w:val="20"/>
        </w:rPr>
      </w:pPr>
    </w:p>
    <w:p w:rsidR="00847CAC" w:rsidRPr="00453128" w:rsidRDefault="00847CAC" w:rsidP="00AC1BF4">
      <w:pPr>
        <w:pStyle w:val="Corpodeltesto2"/>
        <w:spacing w:after="0"/>
        <w:rPr>
          <w:sz w:val="20"/>
          <w:szCs w:val="20"/>
        </w:rPr>
      </w:pPr>
      <w:r w:rsidRPr="00453128">
        <w:rPr>
          <w:sz w:val="20"/>
          <w:szCs w:val="20"/>
        </w:rPr>
        <w:t>Il sottoscritto ………………………………………..……………..….., nato a …………….……………………………………</w:t>
      </w:r>
    </w:p>
    <w:p w:rsidR="00847CAC" w:rsidRPr="00453128" w:rsidRDefault="00847CAC" w:rsidP="00847CAC">
      <w:pPr>
        <w:pStyle w:val="Corpodeltesto2"/>
        <w:spacing w:after="0"/>
        <w:rPr>
          <w:sz w:val="20"/>
          <w:szCs w:val="20"/>
        </w:rPr>
      </w:pPr>
      <w:r w:rsidRPr="00453128">
        <w:rPr>
          <w:sz w:val="20"/>
          <w:szCs w:val="20"/>
        </w:rPr>
        <w:t xml:space="preserve">il ………..……….……, residente a ………………..………….… in Via  …………………………………………….…….…, in qualità di ………………………………………………… della Società………………………………………………..….. con sede in legale in ……………………………………………e amministrativa in……..………..………………….…………., Tel. ………………………………. Fax. ………….…………………… e-mail…………………………………………………. P.E.C. …………………………………….., con Codice Fiscale n……………………………………..……………, Partita IVA n……………………………………………., iscritta all’INPS di ……………..…………………………………. con matricola azienda n……………………………………., iscritta all’INAIL di ……………………………………………., con codice ditta …………………………………………, tipo contratto……………………………………, numero dipendenti….……………., Ufficio </w:t>
      </w:r>
      <w:r w:rsidR="00C877A5">
        <w:rPr>
          <w:sz w:val="20"/>
          <w:szCs w:val="20"/>
        </w:rPr>
        <w:t xml:space="preserve">dell’Agenzia delle Entrate </w:t>
      </w:r>
      <w:r w:rsidRPr="00453128">
        <w:rPr>
          <w:sz w:val="20"/>
          <w:szCs w:val="20"/>
        </w:rPr>
        <w:t>territorialmente competente di ………………………………………, con sede in Piazza/Via …………………………………………………………………………….…………., CAP ……………………………………..</w:t>
      </w:r>
    </w:p>
    <w:p w:rsidR="00951B76" w:rsidRPr="00F20450" w:rsidRDefault="00951B76" w:rsidP="00951B76">
      <w:pPr>
        <w:pStyle w:val="Titolo2"/>
        <w:spacing w:before="0" w:after="0"/>
        <w:jc w:val="both"/>
        <w:rPr>
          <w:rFonts w:ascii="Times New Roman" w:hAnsi="Times New Roman"/>
          <w:b w:val="0"/>
          <w:bCs w:val="0"/>
          <w:i w:val="0"/>
          <w:sz w:val="20"/>
          <w:szCs w:val="20"/>
        </w:rPr>
      </w:pPr>
      <w:r>
        <w:rPr>
          <w:rFonts w:ascii="Times New Roman" w:hAnsi="Times New Roman"/>
          <w:b w:val="0"/>
          <w:bCs w:val="0"/>
          <w:i w:val="0"/>
          <w:sz w:val="20"/>
          <w:szCs w:val="20"/>
        </w:rPr>
        <w:t>p</w:t>
      </w:r>
      <w:r w:rsidRPr="00F20450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er la </w:t>
      </w:r>
      <w:r w:rsidR="003B49C6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fornitura </w:t>
      </w:r>
      <w:r>
        <w:rPr>
          <w:rFonts w:ascii="Times New Roman" w:hAnsi="Times New Roman"/>
          <w:b w:val="0"/>
          <w:bCs w:val="0"/>
          <w:i w:val="0"/>
          <w:sz w:val="20"/>
          <w:szCs w:val="20"/>
        </w:rPr>
        <w:t>dei</w:t>
      </w:r>
      <w:r w:rsidR="00247DD1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dispositivi </w:t>
      </w:r>
      <w:r>
        <w:rPr>
          <w:rFonts w:ascii="Times New Roman" w:hAnsi="Times New Roman"/>
          <w:b w:val="0"/>
          <w:i w:val="0"/>
          <w:sz w:val="20"/>
          <w:szCs w:val="20"/>
        </w:rPr>
        <w:t xml:space="preserve">in oggetto </w:t>
      </w:r>
      <w:r w:rsidRPr="002D7EB9">
        <w:rPr>
          <w:rFonts w:ascii="Times New Roman" w:hAnsi="Times New Roman"/>
          <w:b w:val="0"/>
          <w:i w:val="0"/>
          <w:sz w:val="20"/>
          <w:szCs w:val="20"/>
        </w:rPr>
        <w:t xml:space="preserve">occorrenti </w:t>
      </w:r>
      <w:r w:rsidR="0078506F">
        <w:rPr>
          <w:rFonts w:ascii="Times New Roman" w:hAnsi="Times New Roman"/>
          <w:b w:val="0"/>
          <w:i w:val="0"/>
          <w:sz w:val="20"/>
          <w:szCs w:val="20"/>
        </w:rPr>
        <w:t>ad entrambi i presidi</w:t>
      </w:r>
      <w:r w:rsidRPr="002D7EB9">
        <w:rPr>
          <w:rFonts w:ascii="Times New Roman" w:hAnsi="Times New Roman"/>
          <w:b w:val="0"/>
          <w:i w:val="0"/>
          <w:sz w:val="20"/>
          <w:szCs w:val="20"/>
        </w:rPr>
        <w:t xml:space="preserve"> dell’“Azienda Socio - Sanitaria Territoriale (ASST) Santi Paolo e Carlo”</w:t>
      </w:r>
      <w:r w:rsidRPr="002D7EB9">
        <w:rPr>
          <w:rFonts w:ascii="Times New Roman" w:hAnsi="Times New Roman"/>
          <w:b w:val="0"/>
          <w:bCs w:val="0"/>
          <w:i w:val="0"/>
          <w:sz w:val="20"/>
          <w:szCs w:val="20"/>
        </w:rPr>
        <w:t xml:space="preserve">, </w:t>
      </w:r>
      <w:r w:rsidRPr="00F20450">
        <w:rPr>
          <w:rFonts w:ascii="Times New Roman" w:hAnsi="Times New Roman"/>
          <w:b w:val="0"/>
          <w:bCs w:val="0"/>
          <w:i w:val="0"/>
          <w:sz w:val="20"/>
          <w:szCs w:val="20"/>
        </w:rPr>
        <w:t>da eseguire alle condizioni previste nella richiesta di offerta, offre gli importi come da dettaglio prezzi offerti di cui allo schema riepilogativo allegato quale parte integrante e sostanziale della presente.</w:t>
      </w:r>
    </w:p>
    <w:p w:rsidR="00951B76" w:rsidRPr="000B3BA6" w:rsidRDefault="00951B76" w:rsidP="00951B76">
      <w:pPr>
        <w:pStyle w:val="Pidipagina"/>
        <w:tabs>
          <w:tab w:val="left" w:pos="708"/>
        </w:tabs>
        <w:spacing w:line="240" w:lineRule="atLeast"/>
        <w:ind w:firstLine="708"/>
        <w:jc w:val="both"/>
        <w:rPr>
          <w:sz w:val="20"/>
          <w:szCs w:val="20"/>
        </w:rPr>
      </w:pPr>
    </w:p>
    <w:p w:rsidR="003136DF" w:rsidRPr="000B3BA6" w:rsidRDefault="003136DF" w:rsidP="00203523">
      <w:pPr>
        <w:pStyle w:val="Pidipagina"/>
        <w:tabs>
          <w:tab w:val="left" w:pos="708"/>
        </w:tabs>
        <w:spacing w:line="240" w:lineRule="atLeast"/>
        <w:ind w:firstLine="708"/>
        <w:jc w:val="both"/>
        <w:rPr>
          <w:sz w:val="20"/>
          <w:szCs w:val="20"/>
        </w:rPr>
      </w:pPr>
    </w:p>
    <w:p w:rsidR="003136DF" w:rsidRPr="000B3BA6" w:rsidRDefault="003136DF" w:rsidP="00203523">
      <w:pPr>
        <w:spacing w:line="240" w:lineRule="atLeast"/>
        <w:jc w:val="both"/>
        <w:rPr>
          <w:sz w:val="20"/>
          <w:szCs w:val="20"/>
        </w:rPr>
      </w:pPr>
      <w:r w:rsidRPr="000B3BA6">
        <w:rPr>
          <w:sz w:val="20"/>
          <w:szCs w:val="20"/>
        </w:rPr>
        <w:t>Luogo e data</w:t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  <w:t>FIRMA</w:t>
      </w:r>
    </w:p>
    <w:p w:rsidR="003136DF" w:rsidRPr="000B3BA6" w:rsidRDefault="003136DF" w:rsidP="003136DF">
      <w:pPr>
        <w:spacing w:line="240" w:lineRule="atLeast"/>
        <w:jc w:val="both"/>
        <w:rPr>
          <w:sz w:val="20"/>
          <w:szCs w:val="20"/>
        </w:rPr>
      </w:pP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</w:r>
      <w:r w:rsidRPr="000B3BA6">
        <w:rPr>
          <w:sz w:val="20"/>
          <w:szCs w:val="20"/>
        </w:rPr>
        <w:tab/>
        <w:t>_______________________________</w:t>
      </w:r>
    </w:p>
    <w:p w:rsidR="003136DF" w:rsidRPr="00383ABD" w:rsidRDefault="003136DF" w:rsidP="003136DF">
      <w:pPr>
        <w:pStyle w:val="Titolo4"/>
        <w:spacing w:line="240" w:lineRule="atLeast"/>
        <w:ind w:firstLine="5400"/>
        <w:rPr>
          <w:rFonts w:eastAsia="Arial Unicode MS"/>
          <w:sz w:val="20"/>
          <w:szCs w:val="20"/>
        </w:rPr>
      </w:pPr>
    </w:p>
    <w:p w:rsidR="00875F70" w:rsidRDefault="00875F70" w:rsidP="003136DF">
      <w:pPr>
        <w:pStyle w:val="Intestazione"/>
        <w:tabs>
          <w:tab w:val="clear" w:pos="4819"/>
          <w:tab w:val="clear" w:pos="9638"/>
        </w:tabs>
        <w:spacing w:line="360" w:lineRule="auto"/>
        <w:rPr>
          <w:sz w:val="20"/>
        </w:rPr>
      </w:pPr>
    </w:p>
    <w:p w:rsidR="00475E16" w:rsidRDefault="00475E16" w:rsidP="006B5EFE">
      <w:pPr>
        <w:ind w:firstLine="360"/>
        <w:jc w:val="both"/>
        <w:sectPr w:rsidR="00475E16" w:rsidSect="00742EA2">
          <w:headerReference w:type="default" r:id="rId8"/>
          <w:footerReference w:type="default" r:id="rId9"/>
          <w:pgSz w:w="11906" w:h="16838" w:code="9"/>
          <w:pgMar w:top="680" w:right="851" w:bottom="851" w:left="851" w:header="567" w:footer="567" w:gutter="0"/>
          <w:cols w:space="708"/>
          <w:docGrid w:linePitch="360"/>
        </w:sectPr>
      </w:pPr>
    </w:p>
    <w:tbl>
      <w:tblPr>
        <w:tblW w:w="455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4"/>
        <w:gridCol w:w="1749"/>
        <w:gridCol w:w="992"/>
        <w:gridCol w:w="807"/>
        <w:gridCol w:w="849"/>
        <w:gridCol w:w="1276"/>
        <w:gridCol w:w="1276"/>
        <w:gridCol w:w="1133"/>
        <w:gridCol w:w="1136"/>
        <w:gridCol w:w="990"/>
        <w:gridCol w:w="992"/>
        <w:gridCol w:w="1133"/>
        <w:gridCol w:w="1560"/>
      </w:tblGrid>
      <w:tr w:rsidR="00CD1A70" w:rsidRPr="0072528D" w:rsidTr="00CD1A70">
        <w:trPr>
          <w:trHeight w:val="1103"/>
        </w:trPr>
        <w:tc>
          <w:tcPr>
            <w:tcW w:w="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70" w:rsidRPr="0072528D" w:rsidRDefault="00CD1A70" w:rsidP="00892F3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>Descrizione Prodotto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</w:tcPr>
          <w:p w:rsidR="00CD1A70" w:rsidRPr="004C08E5" w:rsidRDefault="00CD1A70" w:rsidP="00892F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>CND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</w:tcPr>
          <w:p w:rsidR="00CD1A70" w:rsidRPr="004C08E5" w:rsidRDefault="00CD1A70" w:rsidP="00892F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>Repertorio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>N° annuo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>Prezzo unitario presunto IVA esclusa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>Importo annuo presunto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 xml:space="preserve">N. pezzi nel </w:t>
            </w:r>
            <w:proofErr w:type="spellStart"/>
            <w:r w:rsidRPr="004C08E5">
              <w:rPr>
                <w:b/>
                <w:bCs/>
                <w:color w:val="000000"/>
                <w:sz w:val="20"/>
                <w:szCs w:val="20"/>
              </w:rPr>
              <w:t>confez</w:t>
            </w:r>
            <w:proofErr w:type="spellEnd"/>
            <w:r w:rsidRPr="004C08E5">
              <w:rPr>
                <w:b/>
                <w:bCs/>
                <w:color w:val="000000"/>
                <w:sz w:val="20"/>
                <w:szCs w:val="20"/>
              </w:rPr>
              <w:t>. primario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 xml:space="preserve">N. pezzi nel </w:t>
            </w:r>
            <w:proofErr w:type="spellStart"/>
            <w:r w:rsidRPr="004C08E5">
              <w:rPr>
                <w:b/>
                <w:bCs/>
                <w:color w:val="000000"/>
                <w:sz w:val="20"/>
                <w:szCs w:val="20"/>
              </w:rPr>
              <w:t>confez</w:t>
            </w:r>
            <w:proofErr w:type="spellEnd"/>
            <w:r w:rsidRPr="004C08E5">
              <w:rPr>
                <w:b/>
                <w:bCs/>
                <w:color w:val="000000"/>
                <w:sz w:val="20"/>
                <w:szCs w:val="20"/>
              </w:rPr>
              <w:t>. secondario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bottom"/>
            <w:hideMark/>
          </w:tcPr>
          <w:p w:rsidR="00CD1A70" w:rsidRPr="004C08E5" w:rsidRDefault="00CD1A70" w:rsidP="004C08E5">
            <w:pPr>
              <w:rPr>
                <w:b/>
                <w:bCs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>Prezzo unitario offerto IVA esclusa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vAlign w:val="bottom"/>
          </w:tcPr>
          <w:p w:rsidR="00CD1A70" w:rsidRPr="004C08E5" w:rsidRDefault="00CD1A70" w:rsidP="004C08E5">
            <w:pPr>
              <w:rPr>
                <w:b/>
                <w:bCs/>
                <w:sz w:val="20"/>
                <w:szCs w:val="20"/>
              </w:rPr>
            </w:pPr>
            <w:r w:rsidRPr="004C08E5">
              <w:rPr>
                <w:b/>
                <w:bCs/>
                <w:color w:val="000000"/>
                <w:sz w:val="20"/>
                <w:szCs w:val="20"/>
              </w:rPr>
              <w:t>Prezzo totale offerto IVA esclusa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5CF"/>
            <w:noWrap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b/>
                <w:bCs/>
                <w:sz w:val="20"/>
                <w:szCs w:val="20"/>
              </w:rPr>
            </w:pPr>
            <w:r w:rsidRPr="004C08E5">
              <w:rPr>
                <w:b/>
                <w:bCs/>
                <w:sz w:val="20"/>
                <w:szCs w:val="20"/>
              </w:rPr>
              <w:t>Aliquota IVA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F5CF"/>
            <w:noWrap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b/>
                <w:bCs/>
                <w:sz w:val="20"/>
                <w:szCs w:val="20"/>
              </w:rPr>
            </w:pPr>
            <w:r w:rsidRPr="004C08E5">
              <w:rPr>
                <w:b/>
                <w:bCs/>
                <w:sz w:val="20"/>
                <w:szCs w:val="20"/>
              </w:rPr>
              <w:t>CIG</w:t>
            </w:r>
          </w:p>
        </w:tc>
      </w:tr>
      <w:tr w:rsidR="00CD1A70" w:rsidRPr="0072528D" w:rsidTr="00EB12B6">
        <w:trPr>
          <w:trHeight w:val="1249"/>
        </w:trPr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70" w:rsidRPr="0072528D" w:rsidRDefault="00CD1A70" w:rsidP="00892F3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7C6ECE" w:rsidRDefault="00CD1A70" w:rsidP="000775B0">
            <w:pPr>
              <w:rPr>
                <w:color w:val="000000"/>
                <w:sz w:val="22"/>
                <w:szCs w:val="22"/>
              </w:rPr>
            </w:pPr>
            <w:r w:rsidRPr="007C6ECE">
              <w:rPr>
                <w:color w:val="000000"/>
                <w:sz w:val="22"/>
                <w:szCs w:val="22"/>
              </w:rPr>
              <w:t xml:space="preserve">Aghi per blocchi nervosi single </w:t>
            </w:r>
            <w:proofErr w:type="spellStart"/>
            <w:r w:rsidRPr="007C6ECE">
              <w:rPr>
                <w:color w:val="000000"/>
                <w:sz w:val="22"/>
                <w:szCs w:val="22"/>
              </w:rPr>
              <w:t>shot</w:t>
            </w:r>
            <w:proofErr w:type="spellEnd"/>
            <w:r w:rsidRPr="007C6E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6ECE">
              <w:rPr>
                <w:color w:val="000000"/>
                <w:sz w:val="22"/>
                <w:szCs w:val="22"/>
              </w:rPr>
              <w:t>Sonoplex</w:t>
            </w:r>
            <w:proofErr w:type="spellEnd"/>
            <w:r w:rsidRPr="007C6EC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C6ECE">
              <w:rPr>
                <w:color w:val="000000"/>
                <w:sz w:val="22"/>
                <w:szCs w:val="22"/>
              </w:rPr>
              <w:t>Stim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70" w:rsidRPr="004C08E5" w:rsidRDefault="00CD1A70" w:rsidP="00892F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0" w:rsidRPr="004C08E5" w:rsidRDefault="00CD1A70" w:rsidP="00892F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7C6ECE" w:rsidRDefault="00CD1A70" w:rsidP="00077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5.580,00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4C08E5" w:rsidRDefault="00CD1A70" w:rsidP="00892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70" w:rsidRPr="004C08E5" w:rsidRDefault="00CD1A70" w:rsidP="00892F3A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70" w:rsidRPr="004C08E5" w:rsidRDefault="00CD1A70" w:rsidP="00892F3A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70" w:rsidRPr="004C08E5" w:rsidRDefault="00CD1A70" w:rsidP="00892F3A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CD1A70" w:rsidRDefault="00CD1A70" w:rsidP="00CD1A70">
            <w:pPr>
              <w:jc w:val="both"/>
            </w:pPr>
            <w:r w:rsidRPr="00CD1A70">
              <w:t>ZDD2E20816</w:t>
            </w:r>
          </w:p>
          <w:p w:rsidR="00CD1A70" w:rsidRPr="004C08E5" w:rsidRDefault="00CD1A70" w:rsidP="00892F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D1A70" w:rsidRPr="0072528D" w:rsidTr="00EB12B6">
        <w:trPr>
          <w:trHeight w:val="1249"/>
        </w:trPr>
        <w:tc>
          <w:tcPr>
            <w:tcW w:w="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70" w:rsidRPr="0072528D" w:rsidRDefault="00CD1A70" w:rsidP="00892F3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7C6ECE" w:rsidRDefault="00CD1A70" w:rsidP="000775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Cateteri per blocco continuo </w:t>
            </w:r>
            <w:proofErr w:type="spellStart"/>
            <w:r>
              <w:rPr>
                <w:color w:val="000000"/>
                <w:sz w:val="22"/>
                <w:szCs w:val="22"/>
              </w:rPr>
              <w:t>E-Cath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cod. 241185-40E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70" w:rsidRPr="004C08E5" w:rsidRDefault="00CD1A70" w:rsidP="00892F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70" w:rsidRPr="004C08E5" w:rsidRDefault="00CD1A70" w:rsidP="00892F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7C6ECE" w:rsidRDefault="00CD1A70" w:rsidP="000775B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16.500,00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4C08E5" w:rsidRDefault="00CD1A70" w:rsidP="00892F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70" w:rsidRPr="004C08E5" w:rsidRDefault="00CD1A70" w:rsidP="00892F3A">
            <w:pPr>
              <w:rPr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1A70" w:rsidRPr="004C08E5" w:rsidRDefault="00CD1A70" w:rsidP="00892F3A">
            <w:pPr>
              <w:rPr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70" w:rsidRPr="004C08E5" w:rsidRDefault="00CD1A70" w:rsidP="00892F3A">
            <w:pPr>
              <w:rPr>
                <w:sz w:val="20"/>
                <w:szCs w:val="20"/>
              </w:rPr>
            </w:pPr>
          </w:p>
        </w:tc>
        <w:tc>
          <w:tcPr>
            <w:tcW w:w="5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A70" w:rsidRPr="004C08E5" w:rsidRDefault="00CD1A70" w:rsidP="00892F3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C08E5" w:rsidRDefault="004C08E5" w:rsidP="004C08E5">
      <w:pPr>
        <w:jc w:val="both"/>
      </w:pPr>
    </w:p>
    <w:p w:rsidR="000855CC" w:rsidRDefault="000855CC" w:rsidP="000855CC">
      <w:pPr>
        <w:pStyle w:val="Paragrafoelenco"/>
        <w:ind w:left="720"/>
        <w:jc w:val="both"/>
        <w:rPr>
          <w:b/>
          <w:sz w:val="22"/>
          <w:szCs w:val="22"/>
        </w:rPr>
      </w:pPr>
    </w:p>
    <w:p w:rsidR="000855CC" w:rsidRDefault="000855CC" w:rsidP="000855CC">
      <w:pPr>
        <w:pStyle w:val="Paragrafoelenco"/>
        <w:ind w:left="720"/>
        <w:jc w:val="both"/>
        <w:rPr>
          <w:b/>
          <w:sz w:val="22"/>
          <w:szCs w:val="22"/>
        </w:rPr>
      </w:pPr>
    </w:p>
    <w:p w:rsidR="000855CC" w:rsidRDefault="000855CC" w:rsidP="000855CC">
      <w:pPr>
        <w:pStyle w:val="Paragrafoelenco"/>
        <w:ind w:left="720"/>
        <w:jc w:val="both"/>
        <w:rPr>
          <w:b/>
          <w:sz w:val="22"/>
          <w:szCs w:val="22"/>
        </w:rPr>
      </w:pPr>
    </w:p>
    <w:p w:rsidR="000855CC" w:rsidRDefault="000855CC" w:rsidP="000855CC">
      <w:pPr>
        <w:pStyle w:val="Paragrafoelenco"/>
        <w:ind w:left="720"/>
        <w:jc w:val="both"/>
        <w:rPr>
          <w:b/>
          <w:sz w:val="22"/>
          <w:szCs w:val="22"/>
        </w:rPr>
      </w:pPr>
    </w:p>
    <w:p w:rsidR="000855CC" w:rsidRDefault="000855CC" w:rsidP="000855CC">
      <w:pPr>
        <w:pStyle w:val="Paragrafoelenco"/>
        <w:ind w:left="720"/>
        <w:jc w:val="both"/>
        <w:rPr>
          <w:b/>
          <w:sz w:val="22"/>
          <w:szCs w:val="22"/>
        </w:rPr>
      </w:pPr>
    </w:p>
    <w:p w:rsidR="000855CC" w:rsidRDefault="000855CC" w:rsidP="000855CC">
      <w:pPr>
        <w:pStyle w:val="Paragrafoelenco"/>
        <w:ind w:left="720"/>
        <w:jc w:val="both"/>
        <w:rPr>
          <w:b/>
          <w:sz w:val="22"/>
          <w:szCs w:val="22"/>
        </w:rPr>
      </w:pPr>
    </w:p>
    <w:p w:rsidR="000855CC" w:rsidRDefault="000855CC" w:rsidP="000855CC">
      <w:pPr>
        <w:pStyle w:val="Paragrafoelenco"/>
        <w:ind w:left="720"/>
        <w:jc w:val="both"/>
        <w:rPr>
          <w:b/>
          <w:sz w:val="22"/>
          <w:szCs w:val="22"/>
        </w:rPr>
      </w:pPr>
    </w:p>
    <w:p w:rsidR="000855CC" w:rsidRDefault="000855CC" w:rsidP="000855CC">
      <w:pPr>
        <w:pStyle w:val="Paragrafoelenco"/>
        <w:ind w:left="720"/>
        <w:jc w:val="both"/>
        <w:rPr>
          <w:b/>
          <w:sz w:val="22"/>
          <w:szCs w:val="22"/>
        </w:rPr>
      </w:pPr>
    </w:p>
    <w:p w:rsidR="000855CC" w:rsidRDefault="000855CC" w:rsidP="000855CC">
      <w:pPr>
        <w:pStyle w:val="Paragrafoelenco"/>
        <w:ind w:left="720" w:firstLine="9345"/>
        <w:jc w:val="both"/>
      </w:pPr>
      <w:r>
        <w:rPr>
          <w:b/>
          <w:sz w:val="22"/>
          <w:szCs w:val="22"/>
        </w:rPr>
        <w:t xml:space="preserve">Data </w:t>
      </w:r>
      <w:bookmarkStart w:id="0" w:name="_GoBack"/>
      <w:r>
        <w:rPr>
          <w:b/>
          <w:sz w:val="22"/>
          <w:szCs w:val="22"/>
        </w:rPr>
        <w:t>Timbro  e Firma</w:t>
      </w:r>
      <w:bookmarkEnd w:id="0"/>
    </w:p>
    <w:sectPr w:rsidR="000855CC" w:rsidSect="00892F3A">
      <w:pgSz w:w="16838" w:h="11906" w:orient="landscape" w:code="9"/>
      <w:pgMar w:top="851" w:right="680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642" w:rsidRDefault="00861642">
      <w:r>
        <w:separator/>
      </w:r>
    </w:p>
  </w:endnote>
  <w:endnote w:type="continuationSeparator" w:id="1">
    <w:p w:rsidR="00861642" w:rsidRDefault="00861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8AF" w:rsidRPr="00AE28AF" w:rsidRDefault="00AE28AF" w:rsidP="00AE28AF">
    <w:pPr>
      <w:pStyle w:val="Pidipagina"/>
      <w:jc w:val="center"/>
      <w:rPr>
        <w:color w:val="333333"/>
        <w:sz w:val="14"/>
        <w:szCs w:val="14"/>
      </w:rPr>
    </w:pPr>
    <w:r w:rsidRPr="00AE28AF">
      <w:rPr>
        <w:color w:val="333333"/>
        <w:sz w:val="14"/>
        <w:szCs w:val="14"/>
      </w:rPr>
      <w:t xml:space="preserve">   Sede Legale: ASST Santi Paolo e Carlo - via A. di </w:t>
    </w:r>
    <w:proofErr w:type="spellStart"/>
    <w:r w:rsidRPr="00AE28AF">
      <w:rPr>
        <w:color w:val="333333"/>
        <w:sz w:val="14"/>
        <w:szCs w:val="14"/>
      </w:rPr>
      <w:t>Rudinì</w:t>
    </w:r>
    <w:proofErr w:type="spellEnd"/>
    <w:r w:rsidRPr="00AE28AF">
      <w:rPr>
        <w:color w:val="333333"/>
        <w:sz w:val="14"/>
        <w:szCs w:val="14"/>
      </w:rPr>
      <w:t>, 8 - 20142 Milano</w:t>
    </w:r>
  </w:p>
  <w:p w:rsidR="00AE28AF" w:rsidRPr="00AE28AF" w:rsidRDefault="00AE28AF" w:rsidP="00AE28AF">
    <w:pPr>
      <w:pStyle w:val="Pidipagina"/>
      <w:jc w:val="center"/>
      <w:rPr>
        <w:color w:val="333333"/>
        <w:sz w:val="14"/>
        <w:szCs w:val="14"/>
      </w:rPr>
    </w:pPr>
    <w:r w:rsidRPr="00AE28AF">
      <w:rPr>
        <w:color w:val="333333"/>
        <w:sz w:val="14"/>
        <w:szCs w:val="14"/>
      </w:rPr>
      <w:t>Tel. 02/8184.1 (Centralino)   Fax 02/8910875 (Protocollo Generale)</w:t>
    </w:r>
  </w:p>
  <w:p w:rsidR="00976A49" w:rsidRPr="004B002D" w:rsidRDefault="00AE28AF" w:rsidP="00AE28AF">
    <w:pPr>
      <w:pStyle w:val="Pidipagina"/>
      <w:jc w:val="center"/>
      <w:rPr>
        <w:color w:val="333333"/>
        <w:sz w:val="14"/>
        <w:szCs w:val="14"/>
      </w:rPr>
    </w:pPr>
    <w:r w:rsidRPr="00AE28AF">
      <w:rPr>
        <w:color w:val="333333"/>
        <w:sz w:val="14"/>
        <w:szCs w:val="14"/>
      </w:rPr>
      <w:t xml:space="preserve">Cod. </w:t>
    </w:r>
    <w:proofErr w:type="spellStart"/>
    <w:r w:rsidRPr="00AE28AF">
      <w:rPr>
        <w:color w:val="333333"/>
        <w:sz w:val="14"/>
        <w:szCs w:val="14"/>
      </w:rPr>
      <w:t>Fisc</w:t>
    </w:r>
    <w:proofErr w:type="spellEnd"/>
    <w:r w:rsidRPr="00AE28AF">
      <w:rPr>
        <w:color w:val="333333"/>
        <w:sz w:val="14"/>
        <w:szCs w:val="14"/>
      </w:rPr>
      <w:t>. 09321970965   P.IVA 09321970965</w:t>
    </w:r>
  </w:p>
  <w:p w:rsidR="00976A49" w:rsidRPr="0055209D" w:rsidRDefault="00AE28AF" w:rsidP="00B10D5B">
    <w:pPr>
      <w:pBdr>
        <w:top w:val="single" w:sz="4" w:space="1" w:color="auto"/>
      </w:pBdr>
      <w:jc w:val="center"/>
      <w:rPr>
        <w:color w:val="333333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976A49">
      <w:rPr>
        <w:sz w:val="16"/>
        <w:szCs w:val="16"/>
      </w:rPr>
      <w:tab/>
    </w:r>
    <w:r w:rsidR="00976A49">
      <w:rPr>
        <w:sz w:val="16"/>
        <w:szCs w:val="16"/>
      </w:rPr>
      <w:tab/>
    </w:r>
    <w:r w:rsidR="00976A49">
      <w:rPr>
        <w:sz w:val="16"/>
        <w:szCs w:val="16"/>
      </w:rPr>
      <w:tab/>
    </w:r>
    <w:r w:rsidR="00976A49">
      <w:rPr>
        <w:sz w:val="16"/>
        <w:szCs w:val="16"/>
      </w:rPr>
      <w:tab/>
    </w:r>
    <w:r w:rsidR="00976A49" w:rsidRPr="0055209D">
      <w:rPr>
        <w:sz w:val="16"/>
        <w:szCs w:val="16"/>
      </w:rPr>
      <w:t>Pag.:</w:t>
    </w:r>
    <w:r w:rsidR="00A1002A" w:rsidRPr="0055209D">
      <w:rPr>
        <w:sz w:val="16"/>
        <w:szCs w:val="16"/>
      </w:rPr>
      <w:fldChar w:fldCharType="begin"/>
    </w:r>
    <w:r w:rsidR="00976A49" w:rsidRPr="0055209D">
      <w:rPr>
        <w:sz w:val="16"/>
        <w:szCs w:val="16"/>
      </w:rPr>
      <w:instrText xml:space="preserve"> PAGE  \* MERGEFORMAT </w:instrText>
    </w:r>
    <w:r w:rsidR="00A1002A" w:rsidRPr="0055209D">
      <w:rPr>
        <w:sz w:val="16"/>
        <w:szCs w:val="16"/>
      </w:rPr>
      <w:fldChar w:fldCharType="separate"/>
    </w:r>
    <w:r w:rsidR="00CC02BA">
      <w:rPr>
        <w:noProof/>
        <w:sz w:val="16"/>
        <w:szCs w:val="16"/>
      </w:rPr>
      <w:t>1</w:t>
    </w:r>
    <w:r w:rsidR="00A1002A" w:rsidRPr="0055209D">
      <w:rPr>
        <w:sz w:val="16"/>
        <w:szCs w:val="16"/>
      </w:rPr>
      <w:fldChar w:fldCharType="end"/>
    </w:r>
    <w:r w:rsidR="00976A49" w:rsidRPr="0055209D">
      <w:rPr>
        <w:sz w:val="16"/>
        <w:szCs w:val="16"/>
      </w:rPr>
      <w:t>/</w:t>
    </w:r>
    <w:fldSimple w:instr=" NUMPAGES  \* MERGEFORMAT ">
      <w:r w:rsidR="00CC02BA" w:rsidRPr="00CC02BA">
        <w:rPr>
          <w:noProof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642" w:rsidRDefault="00861642">
      <w:r>
        <w:separator/>
      </w:r>
    </w:p>
  </w:footnote>
  <w:footnote w:type="continuationSeparator" w:id="1">
    <w:p w:rsidR="00861642" w:rsidRDefault="00861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A49" w:rsidRDefault="00976A49">
    <w:pPr>
      <w:pStyle w:val="Intestazione"/>
      <w:rPr>
        <w:sz w:val="4"/>
      </w:rPr>
    </w:pPr>
  </w:p>
  <w:tbl>
    <w:tblPr>
      <w:tblW w:w="0" w:type="auto"/>
      <w:tblLook w:val="00BF"/>
    </w:tblPr>
    <w:tblGrid>
      <w:gridCol w:w="3388"/>
      <w:gridCol w:w="3389"/>
      <w:gridCol w:w="3389"/>
    </w:tblGrid>
    <w:tr w:rsidR="00976A49">
      <w:trPr>
        <w:cantSplit/>
        <w:trHeight w:val="973"/>
      </w:trPr>
      <w:tc>
        <w:tcPr>
          <w:tcW w:w="3388" w:type="dxa"/>
          <w:vMerge w:val="restart"/>
        </w:tcPr>
        <w:p w:rsidR="00976A49" w:rsidRPr="00A512F5" w:rsidRDefault="00987DB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867535" cy="682625"/>
                <wp:effectExtent l="1905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7535" cy="682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9" w:type="dxa"/>
        </w:tcPr>
        <w:p w:rsidR="00976A49" w:rsidRPr="00A512F5" w:rsidRDefault="00976A49">
          <w:pPr>
            <w:pStyle w:val="Intestazione"/>
          </w:pPr>
        </w:p>
        <w:p w:rsidR="00976A49" w:rsidRPr="00A512F5" w:rsidRDefault="00976A49">
          <w:pPr>
            <w:pStyle w:val="Intestazione"/>
            <w:ind w:left="158"/>
          </w:pPr>
        </w:p>
      </w:tc>
      <w:tc>
        <w:tcPr>
          <w:tcW w:w="3389" w:type="dxa"/>
        </w:tcPr>
        <w:p w:rsidR="00976A49" w:rsidRPr="00A512F5" w:rsidRDefault="00976A49">
          <w:pPr>
            <w:pStyle w:val="Intestazione"/>
            <w:rPr>
              <w:sz w:val="28"/>
            </w:rPr>
          </w:pPr>
        </w:p>
        <w:p w:rsidR="00976A49" w:rsidRPr="00A512F5" w:rsidRDefault="00976A49">
          <w:pPr>
            <w:pStyle w:val="Intestazione"/>
            <w:ind w:left="190"/>
          </w:pPr>
        </w:p>
      </w:tc>
    </w:tr>
    <w:tr w:rsidR="00976A49">
      <w:trPr>
        <w:cantSplit/>
      </w:trPr>
      <w:tc>
        <w:tcPr>
          <w:tcW w:w="3388" w:type="dxa"/>
          <w:vMerge/>
        </w:tcPr>
        <w:p w:rsidR="00976A49" w:rsidRPr="00A512F5" w:rsidRDefault="00976A49">
          <w:pPr>
            <w:pStyle w:val="Intestazione"/>
          </w:pPr>
        </w:p>
      </w:tc>
      <w:tc>
        <w:tcPr>
          <w:tcW w:w="3389" w:type="dxa"/>
        </w:tcPr>
        <w:p w:rsidR="00976A49" w:rsidRPr="00A512F5" w:rsidRDefault="00976A49">
          <w:pPr>
            <w:pStyle w:val="Intestazione"/>
          </w:pPr>
        </w:p>
      </w:tc>
      <w:tc>
        <w:tcPr>
          <w:tcW w:w="3389" w:type="dxa"/>
        </w:tcPr>
        <w:p w:rsidR="00976A49" w:rsidRPr="00A512F5" w:rsidRDefault="00976A49">
          <w:pPr>
            <w:pStyle w:val="Intestazione"/>
            <w:rPr>
              <w:sz w:val="16"/>
            </w:rPr>
          </w:pPr>
        </w:p>
      </w:tc>
    </w:tr>
  </w:tbl>
  <w:p w:rsidR="00976A49" w:rsidRDefault="00A1002A">
    <w:pPr>
      <w:pStyle w:val="Intestazione"/>
      <w:rPr>
        <w:sz w:val="4"/>
      </w:rPr>
    </w:pPr>
    <w:r w:rsidRPr="00A1002A">
      <w:rPr>
        <w:noProof/>
        <w:sz w:val="20"/>
      </w:rPr>
      <w:pict>
        <v:line id="Line 6" o:spid="_x0000_s4097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-.05pt" to="510.8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E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f5fDpfgG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>
    <w:nsid w:val="0000000F"/>
    <w:multiLevelType w:val="singleLevel"/>
    <w:tmpl w:val="0000000F"/>
    <w:lvl w:ilvl="0">
      <w:numFmt w:val="bullet"/>
      <w:lvlText w:val="·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6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7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/>
      </w:rPr>
    </w:lvl>
  </w:abstractNum>
  <w:abstractNum w:abstractNumId="8">
    <w:nsid w:val="00000013"/>
    <w:multiLevelType w:val="multilevel"/>
    <w:tmpl w:val="00000013"/>
    <w:name w:val="WW8Num19"/>
    <w:lvl w:ilvl="0"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hAnsi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CCC0DF5"/>
    <w:multiLevelType w:val="hybridMultilevel"/>
    <w:tmpl w:val="22683D64"/>
    <w:lvl w:ilvl="0" w:tplc="8FDC8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2E492B"/>
    <w:multiLevelType w:val="hybridMultilevel"/>
    <w:tmpl w:val="DBE0AF84"/>
    <w:lvl w:ilvl="0" w:tplc="80C6A4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E1F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A2F2C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0C6A45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82EF7"/>
    <w:multiLevelType w:val="hybridMultilevel"/>
    <w:tmpl w:val="C75A6806"/>
    <w:lvl w:ilvl="0" w:tplc="FFFFFFFF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CF3C98"/>
    <w:multiLevelType w:val="multilevel"/>
    <w:tmpl w:val="1184603E"/>
    <w:lvl w:ilvl="0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3">
    <w:nsid w:val="2B341620"/>
    <w:multiLevelType w:val="hybridMultilevel"/>
    <w:tmpl w:val="4D24BFC6"/>
    <w:lvl w:ilvl="0" w:tplc="EFB8F03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5AEA27A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380EB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47ED6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872E6"/>
    <w:multiLevelType w:val="hybridMultilevel"/>
    <w:tmpl w:val="02BC3A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C8197E"/>
    <w:multiLevelType w:val="hybridMultilevel"/>
    <w:tmpl w:val="D728C11C"/>
    <w:lvl w:ilvl="0" w:tplc="59AC8AB6">
      <w:start w:val="14"/>
      <w:numFmt w:val="upperLetter"/>
      <w:lvlText w:val="%1."/>
      <w:lvlJc w:val="left"/>
      <w:pPr>
        <w:tabs>
          <w:tab w:val="num" w:pos="840"/>
        </w:tabs>
        <w:ind w:left="8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D00E90"/>
    <w:multiLevelType w:val="hybridMultilevel"/>
    <w:tmpl w:val="444A175C"/>
    <w:lvl w:ilvl="0" w:tplc="5CF0D4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915BF1"/>
    <w:multiLevelType w:val="hybridMultilevel"/>
    <w:tmpl w:val="1184603E"/>
    <w:lvl w:ilvl="0" w:tplc="0410000B">
      <w:start w:val="1"/>
      <w:numFmt w:val="bullet"/>
      <w:lvlText w:val="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8">
    <w:nsid w:val="4F8150D7"/>
    <w:multiLevelType w:val="hybridMultilevel"/>
    <w:tmpl w:val="649898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883A68"/>
    <w:multiLevelType w:val="hybridMultilevel"/>
    <w:tmpl w:val="258AAC6E"/>
    <w:lvl w:ilvl="0" w:tplc="3A66E7C6">
      <w:start w:val="1"/>
      <w:numFmt w:val="bullet"/>
      <w:lvlText w:val="-"/>
      <w:lvlJc w:val="left"/>
      <w:pPr>
        <w:tabs>
          <w:tab w:val="num" w:pos="616"/>
        </w:tabs>
        <w:ind w:left="6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210E40"/>
    <w:multiLevelType w:val="hybridMultilevel"/>
    <w:tmpl w:val="A4E2FE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1">
    <w:nsid w:val="677132EA"/>
    <w:multiLevelType w:val="hybridMultilevel"/>
    <w:tmpl w:val="CD8C06E2"/>
    <w:lvl w:ilvl="0" w:tplc="9F3C294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C21C7F"/>
    <w:multiLevelType w:val="hybridMultilevel"/>
    <w:tmpl w:val="415E1C02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71CF68B9"/>
    <w:multiLevelType w:val="hybridMultilevel"/>
    <w:tmpl w:val="27EE2874"/>
    <w:lvl w:ilvl="0" w:tplc="2346A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D36D13"/>
    <w:multiLevelType w:val="singleLevel"/>
    <w:tmpl w:val="8C146EC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C6033E6"/>
    <w:multiLevelType w:val="hybridMultilevel"/>
    <w:tmpl w:val="D8C462F0"/>
    <w:lvl w:ilvl="0" w:tplc="7416E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031BF7"/>
    <w:multiLevelType w:val="hybridMultilevel"/>
    <w:tmpl w:val="C03C3F1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6"/>
  </w:num>
  <w:num w:numId="5">
    <w:abstractNumId w:val="25"/>
  </w:num>
  <w:num w:numId="6">
    <w:abstractNumId w:val="9"/>
  </w:num>
  <w:num w:numId="7">
    <w:abstractNumId w:val="10"/>
  </w:num>
  <w:num w:numId="8">
    <w:abstractNumId w:val="23"/>
  </w:num>
  <w:num w:numId="9">
    <w:abstractNumId w:val="4"/>
  </w:num>
  <w:num w:numId="10">
    <w:abstractNumId w:val="7"/>
  </w:num>
  <w:num w:numId="11">
    <w:abstractNumId w:val="13"/>
  </w:num>
  <w:num w:numId="12">
    <w:abstractNumId w:val="16"/>
  </w:num>
  <w:num w:numId="13">
    <w:abstractNumId w:val="14"/>
  </w:num>
  <w:num w:numId="14">
    <w:abstractNumId w:val="22"/>
  </w:num>
  <w:num w:numId="15">
    <w:abstractNumId w:val="17"/>
  </w:num>
  <w:num w:numId="16">
    <w:abstractNumId w:val="12"/>
  </w:num>
  <w:num w:numId="17">
    <w:abstractNumId w:val="20"/>
  </w:num>
  <w:num w:numId="18">
    <w:abstractNumId w:val="11"/>
  </w:num>
  <w:num w:numId="19">
    <w:abstractNumId w:val="3"/>
  </w:num>
  <w:num w:numId="20">
    <w:abstractNumId w:val="5"/>
  </w:num>
  <w:num w:numId="21">
    <w:abstractNumId w:val="6"/>
  </w:num>
  <w:num w:numId="22">
    <w:abstractNumId w:val="2"/>
  </w:num>
  <w:num w:numId="23">
    <w:abstractNumId w:val="18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8"/>
  </w:num>
  <w:num w:numId="29">
    <w:abstractNumId w:val="4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154F8"/>
    <w:rsid w:val="000048EC"/>
    <w:rsid w:val="00020033"/>
    <w:rsid w:val="00022212"/>
    <w:rsid w:val="00022D65"/>
    <w:rsid w:val="0002356F"/>
    <w:rsid w:val="00025EE7"/>
    <w:rsid w:val="00034D91"/>
    <w:rsid w:val="00035870"/>
    <w:rsid w:val="00037659"/>
    <w:rsid w:val="00044642"/>
    <w:rsid w:val="0004705B"/>
    <w:rsid w:val="00051654"/>
    <w:rsid w:val="000538DB"/>
    <w:rsid w:val="00055245"/>
    <w:rsid w:val="0005604F"/>
    <w:rsid w:val="00057C37"/>
    <w:rsid w:val="000613DE"/>
    <w:rsid w:val="00061D06"/>
    <w:rsid w:val="00063FDA"/>
    <w:rsid w:val="00064D56"/>
    <w:rsid w:val="00066897"/>
    <w:rsid w:val="00070E97"/>
    <w:rsid w:val="000723D0"/>
    <w:rsid w:val="00073692"/>
    <w:rsid w:val="0007482D"/>
    <w:rsid w:val="00076344"/>
    <w:rsid w:val="000766CB"/>
    <w:rsid w:val="00076D28"/>
    <w:rsid w:val="000771DC"/>
    <w:rsid w:val="000774E4"/>
    <w:rsid w:val="000811E0"/>
    <w:rsid w:val="000816E6"/>
    <w:rsid w:val="00082C37"/>
    <w:rsid w:val="000849F7"/>
    <w:rsid w:val="000855CC"/>
    <w:rsid w:val="00091751"/>
    <w:rsid w:val="0009192F"/>
    <w:rsid w:val="000919B5"/>
    <w:rsid w:val="00091F75"/>
    <w:rsid w:val="000A40A9"/>
    <w:rsid w:val="000A425C"/>
    <w:rsid w:val="000A5354"/>
    <w:rsid w:val="000A6C15"/>
    <w:rsid w:val="000A72C1"/>
    <w:rsid w:val="000B608F"/>
    <w:rsid w:val="000B6411"/>
    <w:rsid w:val="000C0ADB"/>
    <w:rsid w:val="000C215F"/>
    <w:rsid w:val="000C3032"/>
    <w:rsid w:val="000C4374"/>
    <w:rsid w:val="000C6AAF"/>
    <w:rsid w:val="000C6D6A"/>
    <w:rsid w:val="000C79F3"/>
    <w:rsid w:val="000C7AF0"/>
    <w:rsid w:val="000D0B92"/>
    <w:rsid w:val="000D238C"/>
    <w:rsid w:val="000D4C40"/>
    <w:rsid w:val="000D5316"/>
    <w:rsid w:val="000D6202"/>
    <w:rsid w:val="000E2B33"/>
    <w:rsid w:val="000E2EE1"/>
    <w:rsid w:val="000E364B"/>
    <w:rsid w:val="000E53E0"/>
    <w:rsid w:val="000E63DB"/>
    <w:rsid w:val="000E7523"/>
    <w:rsid w:val="000F252C"/>
    <w:rsid w:val="000F2D1F"/>
    <w:rsid w:val="000F3055"/>
    <w:rsid w:val="000F48BF"/>
    <w:rsid w:val="000F5ED4"/>
    <w:rsid w:val="00100924"/>
    <w:rsid w:val="0010550E"/>
    <w:rsid w:val="00105F34"/>
    <w:rsid w:val="00106BB3"/>
    <w:rsid w:val="00106F88"/>
    <w:rsid w:val="00111FEB"/>
    <w:rsid w:val="0011620E"/>
    <w:rsid w:val="0012189D"/>
    <w:rsid w:val="00125A52"/>
    <w:rsid w:val="0012662E"/>
    <w:rsid w:val="00131E92"/>
    <w:rsid w:val="00135239"/>
    <w:rsid w:val="001451C1"/>
    <w:rsid w:val="001462E1"/>
    <w:rsid w:val="00150693"/>
    <w:rsid w:val="00151E22"/>
    <w:rsid w:val="00152117"/>
    <w:rsid w:val="00152C05"/>
    <w:rsid w:val="001536C7"/>
    <w:rsid w:val="001544D7"/>
    <w:rsid w:val="00156251"/>
    <w:rsid w:val="001565CE"/>
    <w:rsid w:val="00157A44"/>
    <w:rsid w:val="001624A6"/>
    <w:rsid w:val="00165562"/>
    <w:rsid w:val="00171903"/>
    <w:rsid w:val="00175A00"/>
    <w:rsid w:val="00175F18"/>
    <w:rsid w:val="00176E16"/>
    <w:rsid w:val="001773E4"/>
    <w:rsid w:val="00181BF7"/>
    <w:rsid w:val="001848AA"/>
    <w:rsid w:val="00184DD2"/>
    <w:rsid w:val="00193629"/>
    <w:rsid w:val="0019375E"/>
    <w:rsid w:val="00195C3F"/>
    <w:rsid w:val="001A01CC"/>
    <w:rsid w:val="001A4C63"/>
    <w:rsid w:val="001B02DA"/>
    <w:rsid w:val="001B0872"/>
    <w:rsid w:val="001B08C7"/>
    <w:rsid w:val="001B3817"/>
    <w:rsid w:val="001B7777"/>
    <w:rsid w:val="001C1A67"/>
    <w:rsid w:val="001C21CB"/>
    <w:rsid w:val="001C53E7"/>
    <w:rsid w:val="001C728A"/>
    <w:rsid w:val="001C79C9"/>
    <w:rsid w:val="001D1EBC"/>
    <w:rsid w:val="001D2F1D"/>
    <w:rsid w:val="001D6E9D"/>
    <w:rsid w:val="001E1D7D"/>
    <w:rsid w:val="001E3E92"/>
    <w:rsid w:val="001E668C"/>
    <w:rsid w:val="001E7A5F"/>
    <w:rsid w:val="001F140A"/>
    <w:rsid w:val="001F1841"/>
    <w:rsid w:val="001F1870"/>
    <w:rsid w:val="001F3FFA"/>
    <w:rsid w:val="00200D7C"/>
    <w:rsid w:val="00203523"/>
    <w:rsid w:val="002060D0"/>
    <w:rsid w:val="00210993"/>
    <w:rsid w:val="00214014"/>
    <w:rsid w:val="002152F4"/>
    <w:rsid w:val="00216557"/>
    <w:rsid w:val="002225EA"/>
    <w:rsid w:val="00223047"/>
    <w:rsid w:val="00225159"/>
    <w:rsid w:val="002300C2"/>
    <w:rsid w:val="00231156"/>
    <w:rsid w:val="002328AD"/>
    <w:rsid w:val="0023668A"/>
    <w:rsid w:val="002379DD"/>
    <w:rsid w:val="002408BF"/>
    <w:rsid w:val="00241D63"/>
    <w:rsid w:val="00245713"/>
    <w:rsid w:val="00247DD1"/>
    <w:rsid w:val="002520D2"/>
    <w:rsid w:val="00252BA4"/>
    <w:rsid w:val="00254E9C"/>
    <w:rsid w:val="002611CD"/>
    <w:rsid w:val="002660FF"/>
    <w:rsid w:val="00271855"/>
    <w:rsid w:val="00272B2C"/>
    <w:rsid w:val="00274F1C"/>
    <w:rsid w:val="002752F8"/>
    <w:rsid w:val="00275341"/>
    <w:rsid w:val="00275596"/>
    <w:rsid w:val="0027650F"/>
    <w:rsid w:val="00276AEE"/>
    <w:rsid w:val="00277DE4"/>
    <w:rsid w:val="0028234E"/>
    <w:rsid w:val="002860C3"/>
    <w:rsid w:val="00286955"/>
    <w:rsid w:val="00286C6D"/>
    <w:rsid w:val="00287CDA"/>
    <w:rsid w:val="00291985"/>
    <w:rsid w:val="00293EF6"/>
    <w:rsid w:val="00294C60"/>
    <w:rsid w:val="00294DBE"/>
    <w:rsid w:val="00295D9E"/>
    <w:rsid w:val="002A613E"/>
    <w:rsid w:val="002A71BA"/>
    <w:rsid w:val="002B0718"/>
    <w:rsid w:val="002B3037"/>
    <w:rsid w:val="002B4FEF"/>
    <w:rsid w:val="002B59AA"/>
    <w:rsid w:val="002B63C0"/>
    <w:rsid w:val="002C1B0C"/>
    <w:rsid w:val="002C1C32"/>
    <w:rsid w:val="002C5228"/>
    <w:rsid w:val="002D25C9"/>
    <w:rsid w:val="002D3065"/>
    <w:rsid w:val="002D43FB"/>
    <w:rsid w:val="002D6937"/>
    <w:rsid w:val="002E257C"/>
    <w:rsid w:val="002E6018"/>
    <w:rsid w:val="002E6F6D"/>
    <w:rsid w:val="002F358A"/>
    <w:rsid w:val="002F3A8F"/>
    <w:rsid w:val="002F3CFA"/>
    <w:rsid w:val="002F4E31"/>
    <w:rsid w:val="002F70F6"/>
    <w:rsid w:val="00301B30"/>
    <w:rsid w:val="003021A4"/>
    <w:rsid w:val="00302B68"/>
    <w:rsid w:val="00303BEE"/>
    <w:rsid w:val="003061F6"/>
    <w:rsid w:val="00311349"/>
    <w:rsid w:val="0031163D"/>
    <w:rsid w:val="00312A9F"/>
    <w:rsid w:val="003136DF"/>
    <w:rsid w:val="003157B6"/>
    <w:rsid w:val="00316D37"/>
    <w:rsid w:val="003179CC"/>
    <w:rsid w:val="0032050C"/>
    <w:rsid w:val="00321C55"/>
    <w:rsid w:val="003233CD"/>
    <w:rsid w:val="003239ED"/>
    <w:rsid w:val="0032423A"/>
    <w:rsid w:val="0032460C"/>
    <w:rsid w:val="003316CB"/>
    <w:rsid w:val="003355B4"/>
    <w:rsid w:val="00340E3B"/>
    <w:rsid w:val="00343F98"/>
    <w:rsid w:val="0034498E"/>
    <w:rsid w:val="00351AEC"/>
    <w:rsid w:val="003545AE"/>
    <w:rsid w:val="00355A49"/>
    <w:rsid w:val="003576DE"/>
    <w:rsid w:val="00357D74"/>
    <w:rsid w:val="00364286"/>
    <w:rsid w:val="00364710"/>
    <w:rsid w:val="0036721E"/>
    <w:rsid w:val="00370D40"/>
    <w:rsid w:val="003716E6"/>
    <w:rsid w:val="00372A76"/>
    <w:rsid w:val="003734D8"/>
    <w:rsid w:val="0037372F"/>
    <w:rsid w:val="003745BA"/>
    <w:rsid w:val="003813EC"/>
    <w:rsid w:val="003826C1"/>
    <w:rsid w:val="003840BF"/>
    <w:rsid w:val="00384325"/>
    <w:rsid w:val="0039143D"/>
    <w:rsid w:val="00392073"/>
    <w:rsid w:val="0039276D"/>
    <w:rsid w:val="0039795E"/>
    <w:rsid w:val="003A1A0C"/>
    <w:rsid w:val="003A4C72"/>
    <w:rsid w:val="003A7002"/>
    <w:rsid w:val="003A7994"/>
    <w:rsid w:val="003B3FEF"/>
    <w:rsid w:val="003B49C6"/>
    <w:rsid w:val="003B519C"/>
    <w:rsid w:val="003C2616"/>
    <w:rsid w:val="003C499E"/>
    <w:rsid w:val="003D1021"/>
    <w:rsid w:val="003D2695"/>
    <w:rsid w:val="003D3C64"/>
    <w:rsid w:val="003E20A4"/>
    <w:rsid w:val="003E3943"/>
    <w:rsid w:val="003E40AA"/>
    <w:rsid w:val="003E4DD1"/>
    <w:rsid w:val="003F09FC"/>
    <w:rsid w:val="003F10B9"/>
    <w:rsid w:val="003F178C"/>
    <w:rsid w:val="003F2132"/>
    <w:rsid w:val="003F3FBF"/>
    <w:rsid w:val="00401E4A"/>
    <w:rsid w:val="00402F4C"/>
    <w:rsid w:val="00404484"/>
    <w:rsid w:val="00405235"/>
    <w:rsid w:val="00405F93"/>
    <w:rsid w:val="004115BB"/>
    <w:rsid w:val="0041456D"/>
    <w:rsid w:val="004209A7"/>
    <w:rsid w:val="004223CA"/>
    <w:rsid w:val="00423A6F"/>
    <w:rsid w:val="00425E71"/>
    <w:rsid w:val="004303AE"/>
    <w:rsid w:val="004329BE"/>
    <w:rsid w:val="00433DED"/>
    <w:rsid w:val="0043507E"/>
    <w:rsid w:val="00440CE5"/>
    <w:rsid w:val="00443503"/>
    <w:rsid w:val="0044627E"/>
    <w:rsid w:val="00446875"/>
    <w:rsid w:val="00447859"/>
    <w:rsid w:val="00447FE7"/>
    <w:rsid w:val="00450D2D"/>
    <w:rsid w:val="004524CB"/>
    <w:rsid w:val="004527FA"/>
    <w:rsid w:val="0045280B"/>
    <w:rsid w:val="004542C6"/>
    <w:rsid w:val="004562CA"/>
    <w:rsid w:val="0045715E"/>
    <w:rsid w:val="00462AFD"/>
    <w:rsid w:val="00464D3E"/>
    <w:rsid w:val="0046661D"/>
    <w:rsid w:val="00467253"/>
    <w:rsid w:val="00467816"/>
    <w:rsid w:val="0047171A"/>
    <w:rsid w:val="0047250A"/>
    <w:rsid w:val="00475E16"/>
    <w:rsid w:val="004764AE"/>
    <w:rsid w:val="004769A2"/>
    <w:rsid w:val="00476F69"/>
    <w:rsid w:val="0047701B"/>
    <w:rsid w:val="004810CE"/>
    <w:rsid w:val="00481B01"/>
    <w:rsid w:val="00484D72"/>
    <w:rsid w:val="00485754"/>
    <w:rsid w:val="00485FE1"/>
    <w:rsid w:val="004862CA"/>
    <w:rsid w:val="00486ADB"/>
    <w:rsid w:val="00490EF2"/>
    <w:rsid w:val="004922EA"/>
    <w:rsid w:val="00494DD8"/>
    <w:rsid w:val="00495C0D"/>
    <w:rsid w:val="00495EF7"/>
    <w:rsid w:val="004975CD"/>
    <w:rsid w:val="004A1102"/>
    <w:rsid w:val="004A1F04"/>
    <w:rsid w:val="004A242B"/>
    <w:rsid w:val="004A530E"/>
    <w:rsid w:val="004B002D"/>
    <w:rsid w:val="004B1085"/>
    <w:rsid w:val="004B4D25"/>
    <w:rsid w:val="004B7248"/>
    <w:rsid w:val="004C08E5"/>
    <w:rsid w:val="004C2EA0"/>
    <w:rsid w:val="004C3FF7"/>
    <w:rsid w:val="004C4F7C"/>
    <w:rsid w:val="004C6C03"/>
    <w:rsid w:val="004C708B"/>
    <w:rsid w:val="004D176F"/>
    <w:rsid w:val="004D3E57"/>
    <w:rsid w:val="004D3E89"/>
    <w:rsid w:val="004D492D"/>
    <w:rsid w:val="004D6880"/>
    <w:rsid w:val="004E3126"/>
    <w:rsid w:val="004E4797"/>
    <w:rsid w:val="004E549B"/>
    <w:rsid w:val="004F0E40"/>
    <w:rsid w:val="004F1C10"/>
    <w:rsid w:val="004F221E"/>
    <w:rsid w:val="004F22B4"/>
    <w:rsid w:val="004F474A"/>
    <w:rsid w:val="004F69BD"/>
    <w:rsid w:val="004F78A6"/>
    <w:rsid w:val="00501B9C"/>
    <w:rsid w:val="00504FDB"/>
    <w:rsid w:val="005066EC"/>
    <w:rsid w:val="005113FE"/>
    <w:rsid w:val="00513992"/>
    <w:rsid w:val="005147A6"/>
    <w:rsid w:val="005162DC"/>
    <w:rsid w:val="005207DE"/>
    <w:rsid w:val="00520C9F"/>
    <w:rsid w:val="00521823"/>
    <w:rsid w:val="00522DD2"/>
    <w:rsid w:val="005251CC"/>
    <w:rsid w:val="00526BD7"/>
    <w:rsid w:val="0053181C"/>
    <w:rsid w:val="00532D75"/>
    <w:rsid w:val="00533BA8"/>
    <w:rsid w:val="00534472"/>
    <w:rsid w:val="0053625A"/>
    <w:rsid w:val="00536625"/>
    <w:rsid w:val="00542F38"/>
    <w:rsid w:val="0054315E"/>
    <w:rsid w:val="0054318C"/>
    <w:rsid w:val="005453BD"/>
    <w:rsid w:val="00547ED4"/>
    <w:rsid w:val="00550267"/>
    <w:rsid w:val="00551901"/>
    <w:rsid w:val="0055198F"/>
    <w:rsid w:val="00551D76"/>
    <w:rsid w:val="0055209D"/>
    <w:rsid w:val="00553982"/>
    <w:rsid w:val="00554D80"/>
    <w:rsid w:val="00561977"/>
    <w:rsid w:val="00562595"/>
    <w:rsid w:val="00562E90"/>
    <w:rsid w:val="0056458B"/>
    <w:rsid w:val="00570509"/>
    <w:rsid w:val="0057237F"/>
    <w:rsid w:val="00574B7E"/>
    <w:rsid w:val="00575ACD"/>
    <w:rsid w:val="00581C99"/>
    <w:rsid w:val="005826D1"/>
    <w:rsid w:val="00582AE6"/>
    <w:rsid w:val="00585086"/>
    <w:rsid w:val="00586498"/>
    <w:rsid w:val="00590969"/>
    <w:rsid w:val="005911A4"/>
    <w:rsid w:val="00593DFB"/>
    <w:rsid w:val="005962F7"/>
    <w:rsid w:val="005977FF"/>
    <w:rsid w:val="00597CF0"/>
    <w:rsid w:val="005A32C8"/>
    <w:rsid w:val="005A42AC"/>
    <w:rsid w:val="005A63C9"/>
    <w:rsid w:val="005A7D45"/>
    <w:rsid w:val="005B1186"/>
    <w:rsid w:val="005B5C2D"/>
    <w:rsid w:val="005B77A3"/>
    <w:rsid w:val="005C27FB"/>
    <w:rsid w:val="005C4666"/>
    <w:rsid w:val="005C5C95"/>
    <w:rsid w:val="005D4E56"/>
    <w:rsid w:val="005D69D9"/>
    <w:rsid w:val="005E7A65"/>
    <w:rsid w:val="005F0F54"/>
    <w:rsid w:val="005F19E9"/>
    <w:rsid w:val="005F3AA5"/>
    <w:rsid w:val="005F3FAB"/>
    <w:rsid w:val="005F5A4E"/>
    <w:rsid w:val="00602719"/>
    <w:rsid w:val="00607596"/>
    <w:rsid w:val="006131DE"/>
    <w:rsid w:val="00613301"/>
    <w:rsid w:val="006135B5"/>
    <w:rsid w:val="0062013F"/>
    <w:rsid w:val="00621A79"/>
    <w:rsid w:val="00621BDF"/>
    <w:rsid w:val="00622BF1"/>
    <w:rsid w:val="00625C34"/>
    <w:rsid w:val="00630DE2"/>
    <w:rsid w:val="00631D82"/>
    <w:rsid w:val="0064303E"/>
    <w:rsid w:val="00645A40"/>
    <w:rsid w:val="00652B2C"/>
    <w:rsid w:val="00656409"/>
    <w:rsid w:val="00656580"/>
    <w:rsid w:val="00663198"/>
    <w:rsid w:val="00664EE7"/>
    <w:rsid w:val="006654D4"/>
    <w:rsid w:val="006668CD"/>
    <w:rsid w:val="006672C9"/>
    <w:rsid w:val="00667DC2"/>
    <w:rsid w:val="006702DB"/>
    <w:rsid w:val="006717AA"/>
    <w:rsid w:val="00674874"/>
    <w:rsid w:val="006760D8"/>
    <w:rsid w:val="00676A03"/>
    <w:rsid w:val="006775F7"/>
    <w:rsid w:val="00681E37"/>
    <w:rsid w:val="00683B6A"/>
    <w:rsid w:val="00685670"/>
    <w:rsid w:val="00685BFD"/>
    <w:rsid w:val="00685D64"/>
    <w:rsid w:val="006874B0"/>
    <w:rsid w:val="006918C0"/>
    <w:rsid w:val="006922A9"/>
    <w:rsid w:val="00692DF8"/>
    <w:rsid w:val="00694615"/>
    <w:rsid w:val="00695A75"/>
    <w:rsid w:val="006961DB"/>
    <w:rsid w:val="00696A27"/>
    <w:rsid w:val="006B2000"/>
    <w:rsid w:val="006B2887"/>
    <w:rsid w:val="006B38A1"/>
    <w:rsid w:val="006B4080"/>
    <w:rsid w:val="006B5EFE"/>
    <w:rsid w:val="006C167C"/>
    <w:rsid w:val="006C5D40"/>
    <w:rsid w:val="006C6A54"/>
    <w:rsid w:val="006D0128"/>
    <w:rsid w:val="006D3815"/>
    <w:rsid w:val="006D4D75"/>
    <w:rsid w:val="006E2029"/>
    <w:rsid w:val="006E5B6E"/>
    <w:rsid w:val="006F085E"/>
    <w:rsid w:val="006F2CF0"/>
    <w:rsid w:val="006F3463"/>
    <w:rsid w:val="006F3998"/>
    <w:rsid w:val="006F3A0A"/>
    <w:rsid w:val="006F48C4"/>
    <w:rsid w:val="006F5311"/>
    <w:rsid w:val="006F6622"/>
    <w:rsid w:val="006F7755"/>
    <w:rsid w:val="006F7782"/>
    <w:rsid w:val="006F7B05"/>
    <w:rsid w:val="0070033A"/>
    <w:rsid w:val="0070052F"/>
    <w:rsid w:val="0070083F"/>
    <w:rsid w:val="00703857"/>
    <w:rsid w:val="00704A2C"/>
    <w:rsid w:val="0070552E"/>
    <w:rsid w:val="00710394"/>
    <w:rsid w:val="00715618"/>
    <w:rsid w:val="007165AE"/>
    <w:rsid w:val="00717F5C"/>
    <w:rsid w:val="00721964"/>
    <w:rsid w:val="0072528D"/>
    <w:rsid w:val="007267FB"/>
    <w:rsid w:val="00727E22"/>
    <w:rsid w:val="007317A8"/>
    <w:rsid w:val="00737FB2"/>
    <w:rsid w:val="00740696"/>
    <w:rsid w:val="007420DA"/>
    <w:rsid w:val="00742EA2"/>
    <w:rsid w:val="0074647A"/>
    <w:rsid w:val="00747EE3"/>
    <w:rsid w:val="007528DC"/>
    <w:rsid w:val="007651DB"/>
    <w:rsid w:val="00766414"/>
    <w:rsid w:val="0076756D"/>
    <w:rsid w:val="007702A0"/>
    <w:rsid w:val="00781818"/>
    <w:rsid w:val="0078216F"/>
    <w:rsid w:val="00783E3C"/>
    <w:rsid w:val="0078506F"/>
    <w:rsid w:val="00785B4B"/>
    <w:rsid w:val="007861B9"/>
    <w:rsid w:val="007868D8"/>
    <w:rsid w:val="007904F3"/>
    <w:rsid w:val="00795DF3"/>
    <w:rsid w:val="00796F19"/>
    <w:rsid w:val="007A0E8C"/>
    <w:rsid w:val="007B072E"/>
    <w:rsid w:val="007B1375"/>
    <w:rsid w:val="007B19B7"/>
    <w:rsid w:val="007B37F2"/>
    <w:rsid w:val="007B4AB9"/>
    <w:rsid w:val="007B638C"/>
    <w:rsid w:val="007B7070"/>
    <w:rsid w:val="007C136C"/>
    <w:rsid w:val="007C37C6"/>
    <w:rsid w:val="007C3906"/>
    <w:rsid w:val="007C3DFD"/>
    <w:rsid w:val="007C3FDC"/>
    <w:rsid w:val="007C7326"/>
    <w:rsid w:val="007D14EB"/>
    <w:rsid w:val="007D2909"/>
    <w:rsid w:val="007D56D6"/>
    <w:rsid w:val="007D5847"/>
    <w:rsid w:val="007E1F17"/>
    <w:rsid w:val="007E4C25"/>
    <w:rsid w:val="007E6341"/>
    <w:rsid w:val="007F23BA"/>
    <w:rsid w:val="007F2424"/>
    <w:rsid w:val="007F4C95"/>
    <w:rsid w:val="0080363E"/>
    <w:rsid w:val="008057A3"/>
    <w:rsid w:val="0081022B"/>
    <w:rsid w:val="00811FA1"/>
    <w:rsid w:val="0081426D"/>
    <w:rsid w:val="008160A8"/>
    <w:rsid w:val="00816199"/>
    <w:rsid w:val="00817BDC"/>
    <w:rsid w:val="00817CEB"/>
    <w:rsid w:val="00820771"/>
    <w:rsid w:val="00820929"/>
    <w:rsid w:val="0082304A"/>
    <w:rsid w:val="00823D64"/>
    <w:rsid w:val="00824267"/>
    <w:rsid w:val="00825E2F"/>
    <w:rsid w:val="00827075"/>
    <w:rsid w:val="008272FE"/>
    <w:rsid w:val="00831AFF"/>
    <w:rsid w:val="00831FCE"/>
    <w:rsid w:val="008323AA"/>
    <w:rsid w:val="008348F0"/>
    <w:rsid w:val="0083629E"/>
    <w:rsid w:val="008424ED"/>
    <w:rsid w:val="00842EDB"/>
    <w:rsid w:val="00843511"/>
    <w:rsid w:val="008464DE"/>
    <w:rsid w:val="00847CAC"/>
    <w:rsid w:val="00847CE1"/>
    <w:rsid w:val="008500A2"/>
    <w:rsid w:val="00850744"/>
    <w:rsid w:val="008536CD"/>
    <w:rsid w:val="008541BC"/>
    <w:rsid w:val="00854D33"/>
    <w:rsid w:val="00854E2E"/>
    <w:rsid w:val="008565D0"/>
    <w:rsid w:val="00856CDF"/>
    <w:rsid w:val="0085703C"/>
    <w:rsid w:val="00857D2F"/>
    <w:rsid w:val="00861642"/>
    <w:rsid w:val="00863C62"/>
    <w:rsid w:val="00864AF7"/>
    <w:rsid w:val="00865204"/>
    <w:rsid w:val="00865596"/>
    <w:rsid w:val="008672D1"/>
    <w:rsid w:val="00871BFC"/>
    <w:rsid w:val="008739BE"/>
    <w:rsid w:val="00873C13"/>
    <w:rsid w:val="008741A6"/>
    <w:rsid w:val="00875F70"/>
    <w:rsid w:val="008771A0"/>
    <w:rsid w:val="00877DAF"/>
    <w:rsid w:val="00882F9A"/>
    <w:rsid w:val="008836E7"/>
    <w:rsid w:val="00884E3B"/>
    <w:rsid w:val="00891978"/>
    <w:rsid w:val="00892F3A"/>
    <w:rsid w:val="00895180"/>
    <w:rsid w:val="00897E78"/>
    <w:rsid w:val="008A011B"/>
    <w:rsid w:val="008A0282"/>
    <w:rsid w:val="008A1463"/>
    <w:rsid w:val="008A19D0"/>
    <w:rsid w:val="008A4348"/>
    <w:rsid w:val="008A54F4"/>
    <w:rsid w:val="008A76D8"/>
    <w:rsid w:val="008A79E0"/>
    <w:rsid w:val="008B5435"/>
    <w:rsid w:val="008B6885"/>
    <w:rsid w:val="008B6AC9"/>
    <w:rsid w:val="008B7EE7"/>
    <w:rsid w:val="008C1277"/>
    <w:rsid w:val="008C3DA3"/>
    <w:rsid w:val="008C4D5B"/>
    <w:rsid w:val="008D102B"/>
    <w:rsid w:val="008D2109"/>
    <w:rsid w:val="008D2FC8"/>
    <w:rsid w:val="008D4640"/>
    <w:rsid w:val="008D59E2"/>
    <w:rsid w:val="008E2BA5"/>
    <w:rsid w:val="008E3654"/>
    <w:rsid w:val="008E4FAD"/>
    <w:rsid w:val="008E650C"/>
    <w:rsid w:val="008E7537"/>
    <w:rsid w:val="008F1FAE"/>
    <w:rsid w:val="008F2703"/>
    <w:rsid w:val="008F5F5B"/>
    <w:rsid w:val="008F63A0"/>
    <w:rsid w:val="009025FC"/>
    <w:rsid w:val="00903347"/>
    <w:rsid w:val="00903487"/>
    <w:rsid w:val="00903ECD"/>
    <w:rsid w:val="00904B32"/>
    <w:rsid w:val="009060A8"/>
    <w:rsid w:val="00906DE9"/>
    <w:rsid w:val="00907482"/>
    <w:rsid w:val="00911539"/>
    <w:rsid w:val="00917C0C"/>
    <w:rsid w:val="00922226"/>
    <w:rsid w:val="00924BE7"/>
    <w:rsid w:val="00925393"/>
    <w:rsid w:val="009255E9"/>
    <w:rsid w:val="0092562F"/>
    <w:rsid w:val="00930A6C"/>
    <w:rsid w:val="009312E5"/>
    <w:rsid w:val="00936E78"/>
    <w:rsid w:val="009440FF"/>
    <w:rsid w:val="00951B76"/>
    <w:rsid w:val="00952DBF"/>
    <w:rsid w:val="00954E8D"/>
    <w:rsid w:val="00957504"/>
    <w:rsid w:val="009604EF"/>
    <w:rsid w:val="0096060B"/>
    <w:rsid w:val="00962A7E"/>
    <w:rsid w:val="00962CBD"/>
    <w:rsid w:val="00966CD7"/>
    <w:rsid w:val="00966F0B"/>
    <w:rsid w:val="0097047D"/>
    <w:rsid w:val="00976A49"/>
    <w:rsid w:val="00976E5C"/>
    <w:rsid w:val="00977A8A"/>
    <w:rsid w:val="00982D0C"/>
    <w:rsid w:val="00984C3D"/>
    <w:rsid w:val="00986E31"/>
    <w:rsid w:val="009878DC"/>
    <w:rsid w:val="00987C19"/>
    <w:rsid w:val="00987DB0"/>
    <w:rsid w:val="00992932"/>
    <w:rsid w:val="009957C3"/>
    <w:rsid w:val="009957D1"/>
    <w:rsid w:val="0099602C"/>
    <w:rsid w:val="009A0D86"/>
    <w:rsid w:val="009A7C5F"/>
    <w:rsid w:val="009B1C93"/>
    <w:rsid w:val="009B2BDD"/>
    <w:rsid w:val="009B5DF9"/>
    <w:rsid w:val="009B6725"/>
    <w:rsid w:val="009C17E6"/>
    <w:rsid w:val="009C730A"/>
    <w:rsid w:val="009D0C33"/>
    <w:rsid w:val="009D16EF"/>
    <w:rsid w:val="009D1F32"/>
    <w:rsid w:val="009D3E70"/>
    <w:rsid w:val="009D417C"/>
    <w:rsid w:val="009D4A32"/>
    <w:rsid w:val="009D5484"/>
    <w:rsid w:val="009D6408"/>
    <w:rsid w:val="009E2168"/>
    <w:rsid w:val="009E2EEA"/>
    <w:rsid w:val="009E2FDB"/>
    <w:rsid w:val="009E319C"/>
    <w:rsid w:val="009E6671"/>
    <w:rsid w:val="009E6DAE"/>
    <w:rsid w:val="009F07E5"/>
    <w:rsid w:val="009F0EC1"/>
    <w:rsid w:val="009F2802"/>
    <w:rsid w:val="009F3B32"/>
    <w:rsid w:val="009F3BEF"/>
    <w:rsid w:val="00A00350"/>
    <w:rsid w:val="00A03758"/>
    <w:rsid w:val="00A05461"/>
    <w:rsid w:val="00A06472"/>
    <w:rsid w:val="00A06553"/>
    <w:rsid w:val="00A06BFC"/>
    <w:rsid w:val="00A1002A"/>
    <w:rsid w:val="00A13354"/>
    <w:rsid w:val="00A16327"/>
    <w:rsid w:val="00A16B11"/>
    <w:rsid w:val="00A16FFD"/>
    <w:rsid w:val="00A225B6"/>
    <w:rsid w:val="00A23E4F"/>
    <w:rsid w:val="00A248F5"/>
    <w:rsid w:val="00A3473D"/>
    <w:rsid w:val="00A34C76"/>
    <w:rsid w:val="00A34E01"/>
    <w:rsid w:val="00A37B51"/>
    <w:rsid w:val="00A41264"/>
    <w:rsid w:val="00A42A11"/>
    <w:rsid w:val="00A448C3"/>
    <w:rsid w:val="00A45B9C"/>
    <w:rsid w:val="00A478B6"/>
    <w:rsid w:val="00A47BFB"/>
    <w:rsid w:val="00A50CC3"/>
    <w:rsid w:val="00A512F5"/>
    <w:rsid w:val="00A53157"/>
    <w:rsid w:val="00A53501"/>
    <w:rsid w:val="00A5357B"/>
    <w:rsid w:val="00A53A60"/>
    <w:rsid w:val="00A5623A"/>
    <w:rsid w:val="00A6047E"/>
    <w:rsid w:val="00A63B6C"/>
    <w:rsid w:val="00A651FB"/>
    <w:rsid w:val="00A66A10"/>
    <w:rsid w:val="00A66CE1"/>
    <w:rsid w:val="00A67D06"/>
    <w:rsid w:val="00A713D3"/>
    <w:rsid w:val="00A7253F"/>
    <w:rsid w:val="00A7317E"/>
    <w:rsid w:val="00A73462"/>
    <w:rsid w:val="00A740C3"/>
    <w:rsid w:val="00A74B29"/>
    <w:rsid w:val="00A75413"/>
    <w:rsid w:val="00A778CB"/>
    <w:rsid w:val="00A8007F"/>
    <w:rsid w:val="00A8033E"/>
    <w:rsid w:val="00A81640"/>
    <w:rsid w:val="00A85D63"/>
    <w:rsid w:val="00A92125"/>
    <w:rsid w:val="00A930AB"/>
    <w:rsid w:val="00A94261"/>
    <w:rsid w:val="00A95E95"/>
    <w:rsid w:val="00AA2ED9"/>
    <w:rsid w:val="00AA7E20"/>
    <w:rsid w:val="00AB1302"/>
    <w:rsid w:val="00AB68EE"/>
    <w:rsid w:val="00AB77AE"/>
    <w:rsid w:val="00AC1BF4"/>
    <w:rsid w:val="00AC495C"/>
    <w:rsid w:val="00AC4B62"/>
    <w:rsid w:val="00AC4E29"/>
    <w:rsid w:val="00AD1392"/>
    <w:rsid w:val="00AD148B"/>
    <w:rsid w:val="00AD2DEF"/>
    <w:rsid w:val="00AD42E5"/>
    <w:rsid w:val="00AD4B49"/>
    <w:rsid w:val="00AD6855"/>
    <w:rsid w:val="00AD7F4B"/>
    <w:rsid w:val="00AE1174"/>
    <w:rsid w:val="00AE1314"/>
    <w:rsid w:val="00AE28AF"/>
    <w:rsid w:val="00AE2FA3"/>
    <w:rsid w:val="00AE3C87"/>
    <w:rsid w:val="00AE7B2A"/>
    <w:rsid w:val="00AF01C7"/>
    <w:rsid w:val="00AF1E5A"/>
    <w:rsid w:val="00AF1FD2"/>
    <w:rsid w:val="00AF3A26"/>
    <w:rsid w:val="00AF6677"/>
    <w:rsid w:val="00AF6F7A"/>
    <w:rsid w:val="00B00941"/>
    <w:rsid w:val="00B024CD"/>
    <w:rsid w:val="00B03439"/>
    <w:rsid w:val="00B043A5"/>
    <w:rsid w:val="00B057F5"/>
    <w:rsid w:val="00B06194"/>
    <w:rsid w:val="00B06F66"/>
    <w:rsid w:val="00B079C7"/>
    <w:rsid w:val="00B10D5B"/>
    <w:rsid w:val="00B10F9C"/>
    <w:rsid w:val="00B111D3"/>
    <w:rsid w:val="00B1131E"/>
    <w:rsid w:val="00B14173"/>
    <w:rsid w:val="00B14B3B"/>
    <w:rsid w:val="00B14F8E"/>
    <w:rsid w:val="00B21557"/>
    <w:rsid w:val="00B21940"/>
    <w:rsid w:val="00B22469"/>
    <w:rsid w:val="00B24518"/>
    <w:rsid w:val="00B25EA6"/>
    <w:rsid w:val="00B2774E"/>
    <w:rsid w:val="00B32CBB"/>
    <w:rsid w:val="00B40482"/>
    <w:rsid w:val="00B41E21"/>
    <w:rsid w:val="00B436B2"/>
    <w:rsid w:val="00B4456C"/>
    <w:rsid w:val="00B46450"/>
    <w:rsid w:val="00B4661E"/>
    <w:rsid w:val="00B52468"/>
    <w:rsid w:val="00B5394E"/>
    <w:rsid w:val="00B572EA"/>
    <w:rsid w:val="00B65D91"/>
    <w:rsid w:val="00B65E6D"/>
    <w:rsid w:val="00B702FC"/>
    <w:rsid w:val="00B7344D"/>
    <w:rsid w:val="00B74FA3"/>
    <w:rsid w:val="00B77814"/>
    <w:rsid w:val="00B80013"/>
    <w:rsid w:val="00B81AFA"/>
    <w:rsid w:val="00B81D60"/>
    <w:rsid w:val="00B825BF"/>
    <w:rsid w:val="00B82F84"/>
    <w:rsid w:val="00B85205"/>
    <w:rsid w:val="00B87933"/>
    <w:rsid w:val="00B90B42"/>
    <w:rsid w:val="00B928E3"/>
    <w:rsid w:val="00B937CE"/>
    <w:rsid w:val="00B93CF5"/>
    <w:rsid w:val="00B94691"/>
    <w:rsid w:val="00B949D7"/>
    <w:rsid w:val="00B956C1"/>
    <w:rsid w:val="00B967B9"/>
    <w:rsid w:val="00BA3779"/>
    <w:rsid w:val="00BA500E"/>
    <w:rsid w:val="00BB09AB"/>
    <w:rsid w:val="00BB4DB5"/>
    <w:rsid w:val="00BB74BA"/>
    <w:rsid w:val="00BC1FCB"/>
    <w:rsid w:val="00BC49E8"/>
    <w:rsid w:val="00BC5055"/>
    <w:rsid w:val="00BC663F"/>
    <w:rsid w:val="00BD03DB"/>
    <w:rsid w:val="00BD6EA7"/>
    <w:rsid w:val="00BD7E1F"/>
    <w:rsid w:val="00BE1536"/>
    <w:rsid w:val="00BE4F69"/>
    <w:rsid w:val="00BF21AE"/>
    <w:rsid w:val="00BF6007"/>
    <w:rsid w:val="00C11463"/>
    <w:rsid w:val="00C1175A"/>
    <w:rsid w:val="00C13A7B"/>
    <w:rsid w:val="00C13C22"/>
    <w:rsid w:val="00C21BBE"/>
    <w:rsid w:val="00C231D7"/>
    <w:rsid w:val="00C23A6E"/>
    <w:rsid w:val="00C37607"/>
    <w:rsid w:val="00C406D0"/>
    <w:rsid w:val="00C409B0"/>
    <w:rsid w:val="00C418E3"/>
    <w:rsid w:val="00C41A5D"/>
    <w:rsid w:val="00C421A7"/>
    <w:rsid w:val="00C4478B"/>
    <w:rsid w:val="00C4643E"/>
    <w:rsid w:val="00C464F1"/>
    <w:rsid w:val="00C4676F"/>
    <w:rsid w:val="00C46B33"/>
    <w:rsid w:val="00C503E4"/>
    <w:rsid w:val="00C51F0B"/>
    <w:rsid w:val="00C52208"/>
    <w:rsid w:val="00C548BE"/>
    <w:rsid w:val="00C605D2"/>
    <w:rsid w:val="00C620F2"/>
    <w:rsid w:val="00C65929"/>
    <w:rsid w:val="00C66773"/>
    <w:rsid w:val="00C7103A"/>
    <w:rsid w:val="00C717D9"/>
    <w:rsid w:val="00C73FD2"/>
    <w:rsid w:val="00C74F39"/>
    <w:rsid w:val="00C757C8"/>
    <w:rsid w:val="00C76770"/>
    <w:rsid w:val="00C76CAC"/>
    <w:rsid w:val="00C77508"/>
    <w:rsid w:val="00C77930"/>
    <w:rsid w:val="00C84304"/>
    <w:rsid w:val="00C8482D"/>
    <w:rsid w:val="00C85534"/>
    <w:rsid w:val="00C86EEC"/>
    <w:rsid w:val="00C87524"/>
    <w:rsid w:val="00C877A5"/>
    <w:rsid w:val="00C94A9B"/>
    <w:rsid w:val="00C97BAA"/>
    <w:rsid w:val="00CA006B"/>
    <w:rsid w:val="00CA04F8"/>
    <w:rsid w:val="00CA3C12"/>
    <w:rsid w:val="00CA455A"/>
    <w:rsid w:val="00CA753B"/>
    <w:rsid w:val="00CA7A60"/>
    <w:rsid w:val="00CB09AC"/>
    <w:rsid w:val="00CB1ABB"/>
    <w:rsid w:val="00CC02BA"/>
    <w:rsid w:val="00CC1899"/>
    <w:rsid w:val="00CC2C70"/>
    <w:rsid w:val="00CC409E"/>
    <w:rsid w:val="00CC63A2"/>
    <w:rsid w:val="00CC778E"/>
    <w:rsid w:val="00CD1A70"/>
    <w:rsid w:val="00CD24D9"/>
    <w:rsid w:val="00CD4C87"/>
    <w:rsid w:val="00CE016E"/>
    <w:rsid w:val="00CE0F0D"/>
    <w:rsid w:val="00CE154F"/>
    <w:rsid w:val="00CE479A"/>
    <w:rsid w:val="00CE5476"/>
    <w:rsid w:val="00CF0A56"/>
    <w:rsid w:val="00CF0E47"/>
    <w:rsid w:val="00CF2AC8"/>
    <w:rsid w:val="00CF6604"/>
    <w:rsid w:val="00D0277E"/>
    <w:rsid w:val="00D044DC"/>
    <w:rsid w:val="00D11B75"/>
    <w:rsid w:val="00D12D39"/>
    <w:rsid w:val="00D135A0"/>
    <w:rsid w:val="00D15987"/>
    <w:rsid w:val="00D24CA1"/>
    <w:rsid w:val="00D252F7"/>
    <w:rsid w:val="00D3724B"/>
    <w:rsid w:val="00D41CB2"/>
    <w:rsid w:val="00D432AB"/>
    <w:rsid w:val="00D437C7"/>
    <w:rsid w:val="00D439F4"/>
    <w:rsid w:val="00D45993"/>
    <w:rsid w:val="00D52016"/>
    <w:rsid w:val="00D55B66"/>
    <w:rsid w:val="00D57680"/>
    <w:rsid w:val="00D601F7"/>
    <w:rsid w:val="00D62BED"/>
    <w:rsid w:val="00D6381B"/>
    <w:rsid w:val="00D66463"/>
    <w:rsid w:val="00D66475"/>
    <w:rsid w:val="00D67B0B"/>
    <w:rsid w:val="00D74B1A"/>
    <w:rsid w:val="00D75895"/>
    <w:rsid w:val="00D7616B"/>
    <w:rsid w:val="00D800D5"/>
    <w:rsid w:val="00D80F54"/>
    <w:rsid w:val="00D83223"/>
    <w:rsid w:val="00D832A9"/>
    <w:rsid w:val="00D86B0B"/>
    <w:rsid w:val="00D90CFA"/>
    <w:rsid w:val="00D91DB0"/>
    <w:rsid w:val="00DA258B"/>
    <w:rsid w:val="00DA4564"/>
    <w:rsid w:val="00DA4E85"/>
    <w:rsid w:val="00DA50A4"/>
    <w:rsid w:val="00DB453B"/>
    <w:rsid w:val="00DB6979"/>
    <w:rsid w:val="00DC0CB3"/>
    <w:rsid w:val="00DC1813"/>
    <w:rsid w:val="00DC2130"/>
    <w:rsid w:val="00DC3056"/>
    <w:rsid w:val="00DC3C25"/>
    <w:rsid w:val="00DC4CE0"/>
    <w:rsid w:val="00DD042F"/>
    <w:rsid w:val="00DD18C6"/>
    <w:rsid w:val="00DD2B0E"/>
    <w:rsid w:val="00DD3C8A"/>
    <w:rsid w:val="00DD4137"/>
    <w:rsid w:val="00DD4958"/>
    <w:rsid w:val="00DD627E"/>
    <w:rsid w:val="00DE211D"/>
    <w:rsid w:val="00DE3CBA"/>
    <w:rsid w:val="00DF0C12"/>
    <w:rsid w:val="00DF0CA7"/>
    <w:rsid w:val="00DF2D1A"/>
    <w:rsid w:val="00DF348D"/>
    <w:rsid w:val="00DF3DFF"/>
    <w:rsid w:val="00DF52B2"/>
    <w:rsid w:val="00DF6E61"/>
    <w:rsid w:val="00DF7AE3"/>
    <w:rsid w:val="00E017C6"/>
    <w:rsid w:val="00E023E1"/>
    <w:rsid w:val="00E045CE"/>
    <w:rsid w:val="00E10BB1"/>
    <w:rsid w:val="00E10FDF"/>
    <w:rsid w:val="00E117F3"/>
    <w:rsid w:val="00E12B78"/>
    <w:rsid w:val="00E14381"/>
    <w:rsid w:val="00E14806"/>
    <w:rsid w:val="00E15E13"/>
    <w:rsid w:val="00E23C0D"/>
    <w:rsid w:val="00E24F16"/>
    <w:rsid w:val="00E256C0"/>
    <w:rsid w:val="00E339F4"/>
    <w:rsid w:val="00E33C4D"/>
    <w:rsid w:val="00E36710"/>
    <w:rsid w:val="00E37F5E"/>
    <w:rsid w:val="00E436BC"/>
    <w:rsid w:val="00E54271"/>
    <w:rsid w:val="00E63C9C"/>
    <w:rsid w:val="00E66FC2"/>
    <w:rsid w:val="00E67FF2"/>
    <w:rsid w:val="00E7026F"/>
    <w:rsid w:val="00E70B76"/>
    <w:rsid w:val="00E70F01"/>
    <w:rsid w:val="00E75531"/>
    <w:rsid w:val="00E75A72"/>
    <w:rsid w:val="00E77AE0"/>
    <w:rsid w:val="00E81B4A"/>
    <w:rsid w:val="00E8200B"/>
    <w:rsid w:val="00E826B5"/>
    <w:rsid w:val="00E84ABD"/>
    <w:rsid w:val="00E8538E"/>
    <w:rsid w:val="00E85823"/>
    <w:rsid w:val="00E87D1D"/>
    <w:rsid w:val="00E9588E"/>
    <w:rsid w:val="00EA0179"/>
    <w:rsid w:val="00EA180A"/>
    <w:rsid w:val="00EA23AC"/>
    <w:rsid w:val="00EA46C9"/>
    <w:rsid w:val="00EA6A1B"/>
    <w:rsid w:val="00EB1D62"/>
    <w:rsid w:val="00EB24B8"/>
    <w:rsid w:val="00EB410F"/>
    <w:rsid w:val="00EB4E6A"/>
    <w:rsid w:val="00EB6240"/>
    <w:rsid w:val="00EB6FCA"/>
    <w:rsid w:val="00EC04BA"/>
    <w:rsid w:val="00EC1B3C"/>
    <w:rsid w:val="00EC522F"/>
    <w:rsid w:val="00ED3769"/>
    <w:rsid w:val="00ED7707"/>
    <w:rsid w:val="00EE15FC"/>
    <w:rsid w:val="00EF0721"/>
    <w:rsid w:val="00EF3E14"/>
    <w:rsid w:val="00F023AD"/>
    <w:rsid w:val="00F04D8B"/>
    <w:rsid w:val="00F117F7"/>
    <w:rsid w:val="00F12D7B"/>
    <w:rsid w:val="00F14DAA"/>
    <w:rsid w:val="00F154F8"/>
    <w:rsid w:val="00F2037D"/>
    <w:rsid w:val="00F21AB7"/>
    <w:rsid w:val="00F22AE8"/>
    <w:rsid w:val="00F2505E"/>
    <w:rsid w:val="00F270D7"/>
    <w:rsid w:val="00F302B6"/>
    <w:rsid w:val="00F33E9E"/>
    <w:rsid w:val="00F348D1"/>
    <w:rsid w:val="00F35FCE"/>
    <w:rsid w:val="00F362D6"/>
    <w:rsid w:val="00F407B9"/>
    <w:rsid w:val="00F40E0D"/>
    <w:rsid w:val="00F4522D"/>
    <w:rsid w:val="00F46130"/>
    <w:rsid w:val="00F53DA6"/>
    <w:rsid w:val="00F54065"/>
    <w:rsid w:val="00F54BCD"/>
    <w:rsid w:val="00F54C93"/>
    <w:rsid w:val="00F553BA"/>
    <w:rsid w:val="00F56027"/>
    <w:rsid w:val="00F6578D"/>
    <w:rsid w:val="00F66F89"/>
    <w:rsid w:val="00F67EC4"/>
    <w:rsid w:val="00F72EE2"/>
    <w:rsid w:val="00F7405E"/>
    <w:rsid w:val="00F750C3"/>
    <w:rsid w:val="00F771FE"/>
    <w:rsid w:val="00F81357"/>
    <w:rsid w:val="00F822BE"/>
    <w:rsid w:val="00F823D7"/>
    <w:rsid w:val="00F84533"/>
    <w:rsid w:val="00F86966"/>
    <w:rsid w:val="00F87ED6"/>
    <w:rsid w:val="00F87F94"/>
    <w:rsid w:val="00F92771"/>
    <w:rsid w:val="00F93487"/>
    <w:rsid w:val="00F93F01"/>
    <w:rsid w:val="00F94D97"/>
    <w:rsid w:val="00F94EB1"/>
    <w:rsid w:val="00F97CFA"/>
    <w:rsid w:val="00FA1492"/>
    <w:rsid w:val="00FA236B"/>
    <w:rsid w:val="00FA2B4A"/>
    <w:rsid w:val="00FB2767"/>
    <w:rsid w:val="00FB2C7F"/>
    <w:rsid w:val="00FB2D1A"/>
    <w:rsid w:val="00FB4430"/>
    <w:rsid w:val="00FC050D"/>
    <w:rsid w:val="00FC10D4"/>
    <w:rsid w:val="00FC1215"/>
    <w:rsid w:val="00FC31EA"/>
    <w:rsid w:val="00FC6E40"/>
    <w:rsid w:val="00FD0581"/>
    <w:rsid w:val="00FD30A8"/>
    <w:rsid w:val="00FD7902"/>
    <w:rsid w:val="00FD7933"/>
    <w:rsid w:val="00FE21EA"/>
    <w:rsid w:val="00FE2BF5"/>
    <w:rsid w:val="00FE3B74"/>
    <w:rsid w:val="00FE3F83"/>
    <w:rsid w:val="00FE3FA2"/>
    <w:rsid w:val="00FE6D17"/>
    <w:rsid w:val="00FE79F3"/>
    <w:rsid w:val="00FF1BB0"/>
    <w:rsid w:val="00FF3ACA"/>
    <w:rsid w:val="00FF43B0"/>
    <w:rsid w:val="00FF463F"/>
    <w:rsid w:val="00FF5F94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39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68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B68E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B6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F3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73C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B1C9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73C13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81640"/>
    <w:pPr>
      <w:keepNext/>
      <w:ind w:firstLine="4680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7D584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39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9E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239ED"/>
    <w:rPr>
      <w:color w:val="0000FF"/>
      <w:u w:val="single"/>
    </w:rPr>
  </w:style>
  <w:style w:type="character" w:styleId="Numeropagina">
    <w:name w:val="page number"/>
    <w:basedOn w:val="Carpredefinitoparagrafo"/>
    <w:rsid w:val="003239ED"/>
  </w:style>
  <w:style w:type="paragraph" w:styleId="Testofumetto">
    <w:name w:val="Balloon Text"/>
    <w:basedOn w:val="Normale"/>
    <w:semiHidden/>
    <w:rsid w:val="009A7C5F"/>
    <w:rPr>
      <w:rFonts w:ascii="Tahoma" w:hAnsi="Tahoma" w:cs="Tahoma"/>
      <w:sz w:val="16"/>
      <w:szCs w:val="16"/>
    </w:rPr>
  </w:style>
  <w:style w:type="paragraph" w:customStyle="1" w:styleId="Corpotesto1">
    <w:name w:val="Corpo testo1"/>
    <w:aliases w:val="body text,body tesx,bt"/>
    <w:basedOn w:val="Normale"/>
    <w:link w:val="CorpotestoCarattere"/>
    <w:rsid w:val="00A81640"/>
    <w:pPr>
      <w:jc w:val="both"/>
    </w:pPr>
    <w:rPr>
      <w:sz w:val="20"/>
    </w:rPr>
  </w:style>
  <w:style w:type="paragraph" w:styleId="Rientrocorpodeltesto2">
    <w:name w:val="Body Text Indent 2"/>
    <w:basedOn w:val="Normale"/>
    <w:link w:val="Rientrocorpodeltesto2Carattere"/>
    <w:rsid w:val="00A81640"/>
    <w:pPr>
      <w:ind w:left="1440" w:hanging="1440"/>
      <w:jc w:val="both"/>
    </w:pPr>
    <w:rPr>
      <w:b/>
    </w:rPr>
  </w:style>
  <w:style w:type="paragraph" w:styleId="Rientrocorpodeltesto">
    <w:name w:val="Body Text Indent"/>
    <w:basedOn w:val="Normale"/>
    <w:link w:val="RientrocorpodeltestoCarattere"/>
    <w:rsid w:val="00AB68EE"/>
    <w:pPr>
      <w:spacing w:after="120"/>
      <w:ind w:left="283"/>
    </w:pPr>
  </w:style>
  <w:style w:type="paragraph" w:styleId="Rientrocorpodeltesto3">
    <w:name w:val="Body Text Indent 3"/>
    <w:basedOn w:val="Normale"/>
    <w:link w:val="Rientrocorpodeltesto3Carattere"/>
    <w:rsid w:val="00AB68E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5F3FAB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39276D"/>
    <w:pPr>
      <w:jc w:val="center"/>
    </w:pPr>
    <w:rPr>
      <w:b/>
      <w:bCs/>
    </w:rPr>
  </w:style>
  <w:style w:type="paragraph" w:customStyle="1" w:styleId="TxBrp2">
    <w:name w:val="TxBr_p2"/>
    <w:basedOn w:val="Normale"/>
    <w:rsid w:val="00EA017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Enfasigrassetto">
    <w:name w:val="Strong"/>
    <w:uiPriority w:val="22"/>
    <w:qFormat/>
    <w:rsid w:val="00EA0179"/>
    <w:rPr>
      <w:b/>
      <w:bCs/>
    </w:rPr>
  </w:style>
  <w:style w:type="paragraph" w:customStyle="1" w:styleId="Corpodeltesto21">
    <w:name w:val="Corpo del testo 21"/>
    <w:basedOn w:val="Normale"/>
    <w:rsid w:val="004B4D25"/>
    <w:pPr>
      <w:suppressAutoHyphens/>
      <w:jc w:val="both"/>
    </w:pPr>
    <w:rPr>
      <w:lang w:eastAsia="ar-SA"/>
    </w:rPr>
  </w:style>
  <w:style w:type="paragraph" w:styleId="Testonotadichiusura">
    <w:name w:val="endnote text"/>
    <w:basedOn w:val="Normale"/>
    <w:semiHidden/>
    <w:rsid w:val="00CE0F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customStyle="1" w:styleId="Default">
    <w:name w:val="Default"/>
    <w:rsid w:val="00CC77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3136DF"/>
    <w:rPr>
      <w:sz w:val="16"/>
      <w:szCs w:val="16"/>
    </w:rPr>
  </w:style>
  <w:style w:type="paragraph" w:customStyle="1" w:styleId="xl24">
    <w:name w:val="xl24"/>
    <w:basedOn w:val="Normale"/>
    <w:rsid w:val="00DE211D"/>
    <w:pPr>
      <w:suppressAutoHyphens/>
      <w:spacing w:before="280" w:after="280"/>
    </w:pPr>
    <w:rPr>
      <w:rFonts w:ascii="Comic Sans MS" w:eastAsia="Arial Unicode MS" w:hAnsi="Comic Sans MS" w:cs="Arial Unicode MS"/>
      <w:b/>
      <w:bCs/>
      <w:lang w:eastAsia="ar-SA"/>
    </w:rPr>
  </w:style>
  <w:style w:type="paragraph" w:customStyle="1" w:styleId="WW-Corpodeltesto3">
    <w:name w:val="WW-Corpo del testo 3"/>
    <w:basedOn w:val="Normale"/>
    <w:rsid w:val="00DE211D"/>
    <w:pPr>
      <w:suppressAutoHyphens/>
      <w:jc w:val="both"/>
    </w:pPr>
    <w:rPr>
      <w:b/>
      <w:bCs/>
      <w:lang w:eastAsia="ar-SA"/>
    </w:rPr>
  </w:style>
  <w:style w:type="paragraph" w:customStyle="1" w:styleId="xl25">
    <w:name w:val="xl25"/>
    <w:basedOn w:val="Normale"/>
    <w:rsid w:val="00DE211D"/>
    <w:pPr>
      <w:suppressAutoHyphens/>
      <w:spacing w:before="280" w:after="280"/>
      <w:jc w:val="center"/>
      <w:textAlignment w:val="top"/>
    </w:pPr>
    <w:rPr>
      <w:rFonts w:ascii="Comic Sans MS" w:eastAsia="Arial Unicode MS" w:hAnsi="Comic Sans MS" w:cs="Arial Unicode MS"/>
      <w:b/>
      <w:bCs/>
      <w:lang w:eastAsia="ar-SA"/>
    </w:rPr>
  </w:style>
  <w:style w:type="paragraph" w:customStyle="1" w:styleId="WW-Rientrocorpodeltesto2">
    <w:name w:val="WW-Rientro corpo del testo 2"/>
    <w:basedOn w:val="Normale"/>
    <w:rsid w:val="00DE211D"/>
    <w:pPr>
      <w:suppressAutoHyphens/>
      <w:ind w:firstLine="180"/>
      <w:jc w:val="both"/>
    </w:pPr>
    <w:rPr>
      <w:lang w:eastAsia="ar-SA"/>
    </w:rPr>
  </w:style>
  <w:style w:type="paragraph" w:customStyle="1" w:styleId="Rientrocorpodeltesto22">
    <w:name w:val="Rientro corpo del testo 22"/>
    <w:basedOn w:val="Normale"/>
    <w:rsid w:val="000613DE"/>
    <w:pPr>
      <w:suppressAutoHyphens/>
      <w:ind w:left="720" w:hanging="360"/>
      <w:jc w:val="both"/>
    </w:pPr>
    <w:rPr>
      <w:sz w:val="22"/>
      <w:lang w:eastAsia="ar-SA"/>
    </w:rPr>
  </w:style>
  <w:style w:type="character" w:customStyle="1" w:styleId="Rientrocorpodeltesto2Carattere">
    <w:name w:val="Rientro corpo del testo 2 Carattere"/>
    <w:link w:val="Rientrocorpodeltesto2"/>
    <w:rsid w:val="00B81D60"/>
    <w:rPr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1BB0"/>
    <w:pPr>
      <w:ind w:left="708"/>
    </w:pPr>
  </w:style>
  <w:style w:type="character" w:customStyle="1" w:styleId="TitoloCarattere">
    <w:name w:val="Titolo Carattere"/>
    <w:link w:val="Titolo"/>
    <w:rsid w:val="00BD03DB"/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BD03DB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E6A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B4E6A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B4E6A"/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8C3DA3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8C3DA3"/>
    <w:rPr>
      <w:rFonts w:ascii="Arial" w:hAnsi="Arial" w:cs="Arial"/>
      <w:b/>
      <w:bCs/>
      <w:sz w:val="26"/>
      <w:szCs w:val="26"/>
    </w:rPr>
  </w:style>
  <w:style w:type="character" w:customStyle="1" w:styleId="Titolo6Carattere">
    <w:name w:val="Titolo 6 Carattere"/>
    <w:link w:val="Titolo6"/>
    <w:rsid w:val="002520D2"/>
    <w:rPr>
      <w:b/>
      <w:bCs/>
      <w:sz w:val="22"/>
      <w:szCs w:val="22"/>
    </w:rPr>
  </w:style>
  <w:style w:type="paragraph" w:styleId="Sottotitolo">
    <w:name w:val="Subtitle"/>
    <w:basedOn w:val="Normale"/>
    <w:next w:val="Corpotesto1"/>
    <w:link w:val="SottotitoloCarattere"/>
    <w:qFormat/>
    <w:rsid w:val="009060A8"/>
    <w:pPr>
      <w:suppressAutoHyphens/>
      <w:jc w:val="both"/>
    </w:pPr>
    <w:rPr>
      <w:b/>
      <w:sz w:val="20"/>
      <w:u w:val="single"/>
      <w:lang w:eastAsia="ar-SA"/>
    </w:rPr>
  </w:style>
  <w:style w:type="character" w:customStyle="1" w:styleId="SottotitoloCarattere">
    <w:name w:val="Sottotitolo Carattere"/>
    <w:link w:val="Sottotitolo"/>
    <w:rsid w:val="009060A8"/>
    <w:rPr>
      <w:b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9060A8"/>
    <w:pPr>
      <w:suppressAutoHyphens/>
      <w:ind w:left="1620" w:hanging="1620"/>
      <w:jc w:val="both"/>
    </w:pPr>
    <w:rPr>
      <w:b/>
      <w:lang w:eastAsia="ar-SA"/>
    </w:rPr>
  </w:style>
  <w:style w:type="paragraph" w:customStyle="1" w:styleId="Pa47">
    <w:name w:val="Pa47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paragraph" w:customStyle="1" w:styleId="Pa49">
    <w:name w:val="Pa49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paragraph" w:customStyle="1" w:styleId="Pa50">
    <w:name w:val="Pa50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paragraph" w:customStyle="1" w:styleId="Pa51">
    <w:name w:val="Pa51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character" w:customStyle="1" w:styleId="A6">
    <w:name w:val="A6"/>
    <w:uiPriority w:val="99"/>
    <w:rsid w:val="00685D64"/>
    <w:rPr>
      <w:rFonts w:ascii="ITC Avant Garde Std Bk" w:hAnsi="ITC Avant Garde Std Bk" w:cs="ITC Avant Garde Std Bk" w:hint="default"/>
      <w:color w:val="000000"/>
      <w:sz w:val="15"/>
      <w:szCs w:val="15"/>
    </w:rPr>
  </w:style>
  <w:style w:type="paragraph" w:customStyle="1" w:styleId="western">
    <w:name w:val="western"/>
    <w:basedOn w:val="Normale"/>
    <w:rsid w:val="00FF3ACA"/>
    <w:pPr>
      <w:spacing w:before="100" w:beforeAutospacing="1"/>
    </w:pPr>
    <w:rPr>
      <w:sz w:val="22"/>
      <w:szCs w:val="22"/>
    </w:rPr>
  </w:style>
  <w:style w:type="paragraph" w:customStyle="1" w:styleId="Corpodeltesto22">
    <w:name w:val="Corpo del testo 22"/>
    <w:basedOn w:val="Normale"/>
    <w:rsid w:val="005B77A3"/>
    <w:pPr>
      <w:suppressAutoHyphens/>
      <w:spacing w:line="360" w:lineRule="auto"/>
      <w:jc w:val="both"/>
    </w:pPr>
    <w:rPr>
      <w:lang w:eastAsia="ar-SA"/>
    </w:rPr>
  </w:style>
  <w:style w:type="character" w:customStyle="1" w:styleId="Titolo9Carattere">
    <w:name w:val="Titolo 9 Carattere"/>
    <w:link w:val="Titolo9"/>
    <w:rsid w:val="007D5847"/>
    <w:rPr>
      <w:rFonts w:ascii="Cambria" w:eastAsia="Times New Roman" w:hAnsi="Cambria" w:cs="Times New Roman"/>
      <w:sz w:val="22"/>
      <w:szCs w:val="22"/>
    </w:rPr>
  </w:style>
  <w:style w:type="paragraph" w:customStyle="1" w:styleId="WW-Corpodeltesto2">
    <w:name w:val="WW-Corpo del testo 2"/>
    <w:basedOn w:val="Normale"/>
    <w:rsid w:val="00F87ED6"/>
    <w:pPr>
      <w:suppressAutoHyphens/>
      <w:jc w:val="both"/>
    </w:pPr>
    <w:rPr>
      <w:lang w:eastAsia="ar-SA"/>
    </w:rPr>
  </w:style>
  <w:style w:type="character" w:customStyle="1" w:styleId="IntestazioneCarattere">
    <w:name w:val="Intestazione Carattere"/>
    <w:link w:val="Intestazione"/>
    <w:rsid w:val="003F09FC"/>
    <w:rPr>
      <w:sz w:val="24"/>
      <w:szCs w:val="24"/>
    </w:rPr>
  </w:style>
  <w:style w:type="character" w:customStyle="1" w:styleId="CorpotestoCarattere">
    <w:name w:val="Corpo testo Carattere"/>
    <w:link w:val="Corpotesto1"/>
    <w:rsid w:val="00553982"/>
    <w:rPr>
      <w:szCs w:val="24"/>
    </w:rPr>
  </w:style>
  <w:style w:type="character" w:customStyle="1" w:styleId="PidipaginaCarattere">
    <w:name w:val="Piè di pagina Carattere"/>
    <w:link w:val="Pidipagina"/>
    <w:rsid w:val="00951B7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239ED"/>
    <w:rPr>
      <w:sz w:val="24"/>
      <w:szCs w:val="24"/>
    </w:rPr>
  </w:style>
  <w:style w:type="paragraph" w:styleId="Titolo1">
    <w:name w:val="heading 1"/>
    <w:basedOn w:val="Normale"/>
    <w:next w:val="Normale"/>
    <w:qFormat/>
    <w:rsid w:val="00AB68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B68E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B68E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F3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73C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9B1C9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873C13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81640"/>
    <w:pPr>
      <w:keepNext/>
      <w:ind w:firstLine="4680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7D584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239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239E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239ED"/>
    <w:rPr>
      <w:color w:val="0000FF"/>
      <w:u w:val="single"/>
    </w:rPr>
  </w:style>
  <w:style w:type="character" w:styleId="Numeropagina">
    <w:name w:val="page number"/>
    <w:basedOn w:val="Carpredefinitoparagrafo"/>
    <w:rsid w:val="003239ED"/>
  </w:style>
  <w:style w:type="paragraph" w:styleId="Testofumetto">
    <w:name w:val="Balloon Text"/>
    <w:basedOn w:val="Normale"/>
    <w:semiHidden/>
    <w:rsid w:val="009A7C5F"/>
    <w:rPr>
      <w:rFonts w:ascii="Tahoma" w:hAnsi="Tahoma" w:cs="Tahoma"/>
      <w:sz w:val="16"/>
      <w:szCs w:val="16"/>
    </w:rPr>
  </w:style>
  <w:style w:type="paragraph" w:customStyle="1" w:styleId="Corpotesto1">
    <w:name w:val="Corpo testo1"/>
    <w:aliases w:val="body text,body tesx,bt"/>
    <w:basedOn w:val="Normale"/>
    <w:link w:val="CorpotestoCarattere"/>
    <w:rsid w:val="00A81640"/>
    <w:pPr>
      <w:jc w:val="both"/>
    </w:pPr>
    <w:rPr>
      <w:sz w:val="20"/>
    </w:rPr>
  </w:style>
  <w:style w:type="paragraph" w:styleId="Rientrocorpodeltesto2">
    <w:name w:val="Body Text Indent 2"/>
    <w:basedOn w:val="Normale"/>
    <w:link w:val="Rientrocorpodeltesto2Carattere"/>
    <w:rsid w:val="00A81640"/>
    <w:pPr>
      <w:ind w:left="1440" w:hanging="1440"/>
      <w:jc w:val="both"/>
    </w:pPr>
    <w:rPr>
      <w:b/>
    </w:rPr>
  </w:style>
  <w:style w:type="paragraph" w:styleId="Rientrocorpodeltesto">
    <w:name w:val="Body Text Indent"/>
    <w:basedOn w:val="Normale"/>
    <w:link w:val="RientrocorpodeltestoCarattere"/>
    <w:rsid w:val="00AB68EE"/>
    <w:pPr>
      <w:spacing w:after="120"/>
      <w:ind w:left="283"/>
    </w:pPr>
  </w:style>
  <w:style w:type="paragraph" w:styleId="Rientrocorpodeltesto3">
    <w:name w:val="Body Text Indent 3"/>
    <w:basedOn w:val="Normale"/>
    <w:link w:val="Rientrocorpodeltesto3Carattere"/>
    <w:rsid w:val="00AB68EE"/>
    <w:pPr>
      <w:spacing w:after="120"/>
      <w:ind w:left="283"/>
    </w:pPr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5F3FAB"/>
    <w:pPr>
      <w:spacing w:after="120" w:line="480" w:lineRule="auto"/>
    </w:pPr>
  </w:style>
  <w:style w:type="paragraph" w:styleId="Titolo">
    <w:name w:val="Title"/>
    <w:basedOn w:val="Normale"/>
    <w:link w:val="TitoloCarattere"/>
    <w:qFormat/>
    <w:rsid w:val="0039276D"/>
    <w:pPr>
      <w:jc w:val="center"/>
    </w:pPr>
    <w:rPr>
      <w:b/>
      <w:bCs/>
    </w:rPr>
  </w:style>
  <w:style w:type="paragraph" w:customStyle="1" w:styleId="TxBrp2">
    <w:name w:val="TxBr_p2"/>
    <w:basedOn w:val="Normale"/>
    <w:rsid w:val="00EA017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Enfasigrassetto">
    <w:name w:val="Strong"/>
    <w:uiPriority w:val="22"/>
    <w:qFormat/>
    <w:rsid w:val="00EA0179"/>
    <w:rPr>
      <w:b/>
      <w:bCs/>
    </w:rPr>
  </w:style>
  <w:style w:type="paragraph" w:customStyle="1" w:styleId="Corpodeltesto21">
    <w:name w:val="Corpo del testo 21"/>
    <w:basedOn w:val="Normale"/>
    <w:rsid w:val="004B4D25"/>
    <w:pPr>
      <w:suppressAutoHyphens/>
      <w:jc w:val="both"/>
    </w:pPr>
    <w:rPr>
      <w:lang w:eastAsia="ar-SA"/>
    </w:rPr>
  </w:style>
  <w:style w:type="paragraph" w:styleId="Testonotadichiusura">
    <w:name w:val="endnote text"/>
    <w:basedOn w:val="Normale"/>
    <w:semiHidden/>
    <w:rsid w:val="00CE0F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customStyle="1" w:styleId="Default">
    <w:name w:val="Default"/>
    <w:rsid w:val="00CC77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sid w:val="003136DF"/>
    <w:rPr>
      <w:sz w:val="16"/>
      <w:szCs w:val="16"/>
    </w:rPr>
  </w:style>
  <w:style w:type="paragraph" w:customStyle="1" w:styleId="xl24">
    <w:name w:val="xl24"/>
    <w:basedOn w:val="Normale"/>
    <w:rsid w:val="00DE211D"/>
    <w:pPr>
      <w:suppressAutoHyphens/>
      <w:spacing w:before="280" w:after="280"/>
    </w:pPr>
    <w:rPr>
      <w:rFonts w:ascii="Comic Sans MS" w:eastAsia="Arial Unicode MS" w:hAnsi="Comic Sans MS" w:cs="Arial Unicode MS"/>
      <w:b/>
      <w:bCs/>
      <w:lang w:eastAsia="ar-SA"/>
    </w:rPr>
  </w:style>
  <w:style w:type="paragraph" w:customStyle="1" w:styleId="WW-Corpodeltesto3">
    <w:name w:val="WW-Corpo del testo 3"/>
    <w:basedOn w:val="Normale"/>
    <w:rsid w:val="00DE211D"/>
    <w:pPr>
      <w:suppressAutoHyphens/>
      <w:jc w:val="both"/>
    </w:pPr>
    <w:rPr>
      <w:b/>
      <w:bCs/>
      <w:lang w:eastAsia="ar-SA"/>
    </w:rPr>
  </w:style>
  <w:style w:type="paragraph" w:customStyle="1" w:styleId="xl25">
    <w:name w:val="xl25"/>
    <w:basedOn w:val="Normale"/>
    <w:rsid w:val="00DE211D"/>
    <w:pPr>
      <w:suppressAutoHyphens/>
      <w:spacing w:before="280" w:after="280"/>
      <w:jc w:val="center"/>
      <w:textAlignment w:val="top"/>
    </w:pPr>
    <w:rPr>
      <w:rFonts w:ascii="Comic Sans MS" w:eastAsia="Arial Unicode MS" w:hAnsi="Comic Sans MS" w:cs="Arial Unicode MS"/>
      <w:b/>
      <w:bCs/>
      <w:lang w:eastAsia="ar-SA"/>
    </w:rPr>
  </w:style>
  <w:style w:type="paragraph" w:customStyle="1" w:styleId="WW-Rientrocorpodeltesto2">
    <w:name w:val="WW-Rientro corpo del testo 2"/>
    <w:basedOn w:val="Normale"/>
    <w:rsid w:val="00DE211D"/>
    <w:pPr>
      <w:suppressAutoHyphens/>
      <w:ind w:firstLine="180"/>
      <w:jc w:val="both"/>
    </w:pPr>
    <w:rPr>
      <w:lang w:eastAsia="ar-SA"/>
    </w:rPr>
  </w:style>
  <w:style w:type="paragraph" w:customStyle="1" w:styleId="Rientrocorpodeltesto22">
    <w:name w:val="Rientro corpo del testo 22"/>
    <w:basedOn w:val="Normale"/>
    <w:rsid w:val="000613DE"/>
    <w:pPr>
      <w:suppressAutoHyphens/>
      <w:ind w:left="720" w:hanging="360"/>
      <w:jc w:val="both"/>
    </w:pPr>
    <w:rPr>
      <w:sz w:val="22"/>
      <w:lang w:eastAsia="ar-SA"/>
    </w:rPr>
  </w:style>
  <w:style w:type="character" w:customStyle="1" w:styleId="Rientrocorpodeltesto2Carattere">
    <w:name w:val="Rientro corpo del testo 2 Carattere"/>
    <w:link w:val="Rientrocorpodeltesto2"/>
    <w:rsid w:val="00B81D60"/>
    <w:rPr>
      <w:b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F1BB0"/>
    <w:pPr>
      <w:ind w:left="708"/>
    </w:pPr>
  </w:style>
  <w:style w:type="character" w:customStyle="1" w:styleId="TitoloCarattere">
    <w:name w:val="Titolo Carattere"/>
    <w:link w:val="Titolo"/>
    <w:rsid w:val="00BD03DB"/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rsid w:val="00BD03DB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E6A"/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EB4E6A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B4E6A"/>
    <w:rPr>
      <w:rFonts w:ascii="Calibri" w:eastAsia="Calibri" w:hAnsi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rsid w:val="008C3DA3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rsid w:val="008C3DA3"/>
    <w:rPr>
      <w:rFonts w:ascii="Arial" w:hAnsi="Arial" w:cs="Arial"/>
      <w:b/>
      <w:bCs/>
      <w:sz w:val="26"/>
      <w:szCs w:val="26"/>
    </w:rPr>
  </w:style>
  <w:style w:type="character" w:customStyle="1" w:styleId="Titolo6Carattere">
    <w:name w:val="Titolo 6 Carattere"/>
    <w:link w:val="Titolo6"/>
    <w:rsid w:val="002520D2"/>
    <w:rPr>
      <w:b/>
      <w:bCs/>
      <w:sz w:val="22"/>
      <w:szCs w:val="22"/>
    </w:rPr>
  </w:style>
  <w:style w:type="paragraph" w:styleId="Sottotitolo">
    <w:name w:val="Subtitle"/>
    <w:basedOn w:val="Normale"/>
    <w:next w:val="Corpotesto1"/>
    <w:link w:val="SottotitoloCarattere"/>
    <w:qFormat/>
    <w:rsid w:val="009060A8"/>
    <w:pPr>
      <w:suppressAutoHyphens/>
      <w:jc w:val="both"/>
    </w:pPr>
    <w:rPr>
      <w:b/>
      <w:sz w:val="20"/>
      <w:u w:val="single"/>
      <w:lang w:eastAsia="ar-SA"/>
    </w:rPr>
  </w:style>
  <w:style w:type="character" w:customStyle="1" w:styleId="SottotitoloCarattere">
    <w:name w:val="Sottotitolo Carattere"/>
    <w:link w:val="Sottotitolo"/>
    <w:rsid w:val="009060A8"/>
    <w:rPr>
      <w:b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9060A8"/>
    <w:pPr>
      <w:suppressAutoHyphens/>
      <w:ind w:left="1620" w:hanging="1620"/>
      <w:jc w:val="both"/>
    </w:pPr>
    <w:rPr>
      <w:b/>
      <w:lang w:eastAsia="ar-SA"/>
    </w:rPr>
  </w:style>
  <w:style w:type="paragraph" w:customStyle="1" w:styleId="Pa47">
    <w:name w:val="Pa47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paragraph" w:customStyle="1" w:styleId="Pa49">
    <w:name w:val="Pa49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paragraph" w:customStyle="1" w:styleId="Pa50">
    <w:name w:val="Pa50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paragraph" w:customStyle="1" w:styleId="Pa51">
    <w:name w:val="Pa51"/>
    <w:basedOn w:val="Normale"/>
    <w:next w:val="Normale"/>
    <w:uiPriority w:val="99"/>
    <w:rsid w:val="00685D64"/>
    <w:pPr>
      <w:autoSpaceDE w:val="0"/>
      <w:autoSpaceDN w:val="0"/>
      <w:adjustRightInd w:val="0"/>
      <w:spacing w:line="221" w:lineRule="atLeast"/>
    </w:pPr>
    <w:rPr>
      <w:rFonts w:ascii="ITC Avant Garde Std Bk" w:eastAsia="Calibri" w:hAnsi="ITC Avant Garde Std Bk"/>
      <w:lang w:eastAsia="en-US"/>
    </w:rPr>
  </w:style>
  <w:style w:type="character" w:customStyle="1" w:styleId="A6">
    <w:name w:val="A6"/>
    <w:uiPriority w:val="99"/>
    <w:rsid w:val="00685D64"/>
    <w:rPr>
      <w:rFonts w:ascii="ITC Avant Garde Std Bk" w:hAnsi="ITC Avant Garde Std Bk" w:cs="ITC Avant Garde Std Bk" w:hint="default"/>
      <w:color w:val="000000"/>
      <w:sz w:val="15"/>
      <w:szCs w:val="15"/>
    </w:rPr>
  </w:style>
  <w:style w:type="paragraph" w:customStyle="1" w:styleId="western">
    <w:name w:val="western"/>
    <w:basedOn w:val="Normale"/>
    <w:rsid w:val="00FF3ACA"/>
    <w:pPr>
      <w:spacing w:before="100" w:beforeAutospacing="1"/>
    </w:pPr>
    <w:rPr>
      <w:sz w:val="22"/>
      <w:szCs w:val="22"/>
    </w:rPr>
  </w:style>
  <w:style w:type="paragraph" w:customStyle="1" w:styleId="Corpodeltesto22">
    <w:name w:val="Corpo del testo 22"/>
    <w:basedOn w:val="Normale"/>
    <w:rsid w:val="005B77A3"/>
    <w:pPr>
      <w:suppressAutoHyphens/>
      <w:spacing w:line="360" w:lineRule="auto"/>
      <w:jc w:val="both"/>
    </w:pPr>
    <w:rPr>
      <w:lang w:eastAsia="ar-SA"/>
    </w:rPr>
  </w:style>
  <w:style w:type="character" w:customStyle="1" w:styleId="Titolo9Carattere">
    <w:name w:val="Titolo 9 Carattere"/>
    <w:link w:val="Titolo9"/>
    <w:rsid w:val="007D5847"/>
    <w:rPr>
      <w:rFonts w:ascii="Cambria" w:eastAsia="Times New Roman" w:hAnsi="Cambria" w:cs="Times New Roman"/>
      <w:sz w:val="22"/>
      <w:szCs w:val="22"/>
    </w:rPr>
  </w:style>
  <w:style w:type="paragraph" w:customStyle="1" w:styleId="WW-Corpodeltesto2">
    <w:name w:val="WW-Corpo del testo 2"/>
    <w:basedOn w:val="Normale"/>
    <w:rsid w:val="00F87ED6"/>
    <w:pPr>
      <w:suppressAutoHyphens/>
      <w:jc w:val="both"/>
    </w:pPr>
    <w:rPr>
      <w:lang w:eastAsia="ar-SA"/>
    </w:rPr>
  </w:style>
  <w:style w:type="character" w:customStyle="1" w:styleId="IntestazioneCarattere">
    <w:name w:val="Intestazione Carattere"/>
    <w:link w:val="Intestazione"/>
    <w:rsid w:val="003F09FC"/>
    <w:rPr>
      <w:sz w:val="24"/>
      <w:szCs w:val="24"/>
    </w:rPr>
  </w:style>
  <w:style w:type="character" w:customStyle="1" w:styleId="CorpotestoCarattere">
    <w:name w:val="Corpo testo Carattere"/>
    <w:link w:val="Corpotesto1"/>
    <w:rsid w:val="00553982"/>
    <w:rPr>
      <w:szCs w:val="24"/>
    </w:rPr>
  </w:style>
  <w:style w:type="character" w:customStyle="1" w:styleId="PidipaginaCarattere">
    <w:name w:val="Piè di pagina Carattere"/>
    <w:link w:val="Pidipagina"/>
    <w:rsid w:val="00951B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5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188C-D8AB-4DBC-92E6-8660AB80B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UNITA’ OPERATIVA: …………</vt:lpstr>
    </vt:vector>
  </TitlesOfParts>
  <Company>Hewlett-Packard Company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UNITA’ OPERATIVA: …………</dc:title>
  <dc:creator>D4878</dc:creator>
  <cp:lastModifiedBy>D4878</cp:lastModifiedBy>
  <cp:revision>4</cp:revision>
  <cp:lastPrinted>2020-04-08T15:45:00Z</cp:lastPrinted>
  <dcterms:created xsi:type="dcterms:W3CDTF">2020-08-28T14:46:00Z</dcterms:created>
  <dcterms:modified xsi:type="dcterms:W3CDTF">2020-09-01T13:05:00Z</dcterms:modified>
</cp:coreProperties>
</file>