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0808" w:rsidRPr="00520808" w:rsidRDefault="00520808" w:rsidP="00C413BD">
      <w:pPr>
        <w:pStyle w:val="Titolo7"/>
        <w:spacing w:before="0" w:after="0"/>
        <w:jc w:val="center"/>
      </w:pPr>
    </w:p>
    <w:p w:rsidR="00C413BD" w:rsidRDefault="00C413BD" w:rsidP="00C413BD">
      <w:pPr>
        <w:pStyle w:val="Titolo7"/>
        <w:spacing w:before="0" w:after="0"/>
        <w:jc w:val="center"/>
      </w:pPr>
      <w:r w:rsidRPr="000C14AC">
        <w:rPr>
          <w:b/>
          <w:sz w:val="22"/>
          <w:szCs w:val="22"/>
        </w:rPr>
        <w:t xml:space="preserve">ALLEGATO </w:t>
      </w:r>
      <w:r w:rsidR="00264B7C">
        <w:rPr>
          <w:b/>
          <w:sz w:val="22"/>
          <w:szCs w:val="22"/>
        </w:rPr>
        <w:t>1</w:t>
      </w:r>
      <w:r w:rsidRPr="000C14A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Pr="000C14AC">
        <w:rPr>
          <w:b/>
        </w:rPr>
        <w:t>D</w:t>
      </w:r>
      <w:r>
        <w:rPr>
          <w:b/>
        </w:rPr>
        <w:t>ICHIARAZIONE</w:t>
      </w:r>
      <w:r w:rsidRPr="000C14AC">
        <w:rPr>
          <w:b/>
        </w:rPr>
        <w:t xml:space="preserve"> </w:t>
      </w:r>
      <w:proofErr w:type="spellStart"/>
      <w:r w:rsidRPr="000C14AC">
        <w:rPr>
          <w:b/>
        </w:rPr>
        <w:t>DI</w:t>
      </w:r>
      <w:proofErr w:type="spellEnd"/>
      <w:r w:rsidRPr="000C14AC">
        <w:rPr>
          <w:b/>
        </w:rPr>
        <w:t xml:space="preserve"> PARTECIPAZIONE </w:t>
      </w:r>
    </w:p>
    <w:p w:rsidR="00C413BD" w:rsidRDefault="00C413BD" w:rsidP="00C413BD">
      <w:pPr>
        <w:jc w:val="center"/>
        <w:rPr>
          <w:b/>
          <w:bCs/>
          <w:sz w:val="20"/>
          <w:szCs w:val="20"/>
        </w:rPr>
      </w:pPr>
      <w:r>
        <w:t>(ai sensi degli art. 46 e 47 del D.P.R. n. 445/2000)</w:t>
      </w:r>
    </w:p>
    <w:p w:rsidR="00C413BD" w:rsidRDefault="00C413BD" w:rsidP="0068299B"/>
    <w:p w:rsidR="00C413BD" w:rsidRDefault="00C413BD" w:rsidP="0068299B"/>
    <w:p w:rsidR="00B02D64" w:rsidRDefault="00B02D64">
      <w:pPr>
        <w:ind w:firstLine="567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Alla Direzione Generale</w:t>
      </w:r>
    </w:p>
    <w:p w:rsidR="00B02D64" w:rsidRDefault="00B02D64">
      <w:pPr>
        <w:ind w:firstLine="567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dell’ASST</w:t>
      </w:r>
      <w:r w:rsidR="001223EE">
        <w:rPr>
          <w:b/>
          <w:bCs/>
          <w:sz w:val="20"/>
          <w:szCs w:val="20"/>
        </w:rPr>
        <w:t xml:space="preserve"> Santi Paolo e Carlo</w:t>
      </w:r>
    </w:p>
    <w:p w:rsidR="00B02D64" w:rsidRDefault="00B02D64">
      <w:pPr>
        <w:ind w:firstLine="567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Via A. di </w:t>
      </w:r>
      <w:proofErr w:type="spellStart"/>
      <w:r>
        <w:rPr>
          <w:b/>
          <w:bCs/>
          <w:sz w:val="20"/>
          <w:szCs w:val="20"/>
        </w:rPr>
        <w:t>Rudinì</w:t>
      </w:r>
      <w:proofErr w:type="spellEnd"/>
      <w:r>
        <w:rPr>
          <w:b/>
          <w:bCs/>
          <w:sz w:val="20"/>
          <w:szCs w:val="20"/>
        </w:rPr>
        <w:t>, 8</w:t>
      </w:r>
    </w:p>
    <w:p w:rsidR="00B02D64" w:rsidRDefault="00B02D64">
      <w:pPr>
        <w:ind w:firstLine="567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20142 MILANO</w:t>
      </w:r>
    </w:p>
    <w:p w:rsidR="00B02D64" w:rsidRDefault="00B02D64">
      <w:pPr>
        <w:ind w:firstLine="5670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_______________________________</w:t>
      </w:r>
    </w:p>
    <w:p w:rsidR="00B02D64" w:rsidRDefault="00B02D64">
      <w:pPr>
        <w:jc w:val="both"/>
        <w:rPr>
          <w:b/>
          <w:bCs/>
          <w:sz w:val="20"/>
          <w:szCs w:val="20"/>
        </w:rPr>
      </w:pPr>
    </w:p>
    <w:p w:rsidR="00C413BD" w:rsidRDefault="00C413BD">
      <w:pPr>
        <w:jc w:val="both"/>
        <w:rPr>
          <w:b/>
          <w:bCs/>
          <w:sz w:val="20"/>
          <w:szCs w:val="20"/>
        </w:rPr>
      </w:pPr>
    </w:p>
    <w:p w:rsidR="00DA390B" w:rsidRPr="00546FB9" w:rsidRDefault="00DA390B" w:rsidP="00DA390B">
      <w:pPr>
        <w:jc w:val="both"/>
        <w:rPr>
          <w:rStyle w:val="ListLabel1"/>
          <w:b/>
        </w:rPr>
      </w:pPr>
      <w:r>
        <w:rPr>
          <w:b/>
          <w:sz w:val="22"/>
          <w:szCs w:val="22"/>
        </w:rPr>
        <w:t>OGGETTO</w:t>
      </w:r>
      <w:r w:rsidRPr="00B723B5">
        <w:rPr>
          <w:b/>
          <w:sz w:val="22"/>
          <w:szCs w:val="22"/>
        </w:rPr>
        <w:t xml:space="preserve">: </w:t>
      </w:r>
      <w:r w:rsidR="008378EB">
        <w:rPr>
          <w:rStyle w:val="ListLabel1"/>
          <w:b/>
        </w:rPr>
        <w:t xml:space="preserve">RICHIESTA </w:t>
      </w:r>
      <w:proofErr w:type="spellStart"/>
      <w:r w:rsidR="008378EB">
        <w:rPr>
          <w:rStyle w:val="ListLabel1"/>
          <w:b/>
        </w:rPr>
        <w:t>DI</w:t>
      </w:r>
      <w:proofErr w:type="spellEnd"/>
      <w:r w:rsidR="008378EB">
        <w:rPr>
          <w:rStyle w:val="ListLabel1"/>
          <w:b/>
        </w:rPr>
        <w:t xml:space="preserve"> OFFERTA PER KIT  PER L’AFFIDAMENTO DELLA FORNITURA </w:t>
      </w:r>
      <w:proofErr w:type="spellStart"/>
      <w:r w:rsidR="008378EB">
        <w:rPr>
          <w:rStyle w:val="ListLabel1"/>
          <w:b/>
        </w:rPr>
        <w:t>DI</w:t>
      </w:r>
      <w:proofErr w:type="spellEnd"/>
      <w:r w:rsidR="008378EB">
        <w:rPr>
          <w:rStyle w:val="ListLabel1"/>
          <w:b/>
        </w:rPr>
        <w:t xml:space="preserve"> N. 80  KIT PER CHIRURGIA EMORROIDARIA “HPS HEMORPEX SYSTEM” PER L’IMPORTO COMPLESSIVO BIENNALE PRESUNTO </w:t>
      </w:r>
      <w:proofErr w:type="spellStart"/>
      <w:r w:rsidR="008378EB">
        <w:rPr>
          <w:rStyle w:val="ListLabel1"/>
          <w:b/>
        </w:rPr>
        <w:t>DI</w:t>
      </w:r>
      <w:proofErr w:type="spellEnd"/>
      <w:r w:rsidR="008378EB">
        <w:rPr>
          <w:rStyle w:val="ListLabel1"/>
          <w:b/>
        </w:rPr>
        <w:t xml:space="preserve"> EURO 31.920,00 OLTRE IVA AL 22% PER IL PERIODO DAL 15/11/2020 AL 14/11/2022. CIG  </w:t>
      </w:r>
      <w:r w:rsidR="008378EB">
        <w:rPr>
          <w:b/>
          <w:sz w:val="22"/>
          <w:szCs w:val="22"/>
        </w:rPr>
        <w:t>ZBA2EE9188</w:t>
      </w:r>
    </w:p>
    <w:p w:rsidR="00975255" w:rsidRDefault="00975255" w:rsidP="00975255">
      <w:pPr>
        <w:jc w:val="both"/>
        <w:rPr>
          <w:b/>
          <w:caps/>
          <w:sz w:val="22"/>
          <w:szCs w:val="22"/>
        </w:rPr>
      </w:pPr>
    </w:p>
    <w:p w:rsidR="00B02D64" w:rsidRDefault="00B02D64" w:rsidP="00624E92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 nato a _________________________________ il ________________, residente a ___________________________________________________________ in Via _________________________________________ n. ______, in qualità  di _______________________________ dell’Impresa __________________________________ con sede legale a   ________________________________, Via__________________________________ n. _____  e sede amministrativa a ____________________________</w:t>
      </w:r>
    </w:p>
    <w:p w:rsidR="00B02D64" w:rsidRDefault="00B02D64">
      <w:pPr>
        <w:pStyle w:val="Corpodeltesto24"/>
        <w:tabs>
          <w:tab w:val="left" w:pos="1800"/>
        </w:tabs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 n. _____  e Tel. _________________ Fax. ___________________ Indirizzo Internet _________________________________ e-mail _______________________________________ </w:t>
      </w:r>
      <w:proofErr w:type="spellStart"/>
      <w:r>
        <w:rPr>
          <w:sz w:val="22"/>
          <w:szCs w:val="22"/>
        </w:rPr>
        <w:t>P.E.C.</w:t>
      </w:r>
      <w:proofErr w:type="spellEnd"/>
      <w:r>
        <w:rPr>
          <w:sz w:val="22"/>
          <w:szCs w:val="22"/>
        </w:rPr>
        <w:t xml:space="preserve"> _______________________________________ con Codice Fiscale n. _____________________________ Partita IVA n. __________________________________, iscritta all’INPS di ______________________________ con matricola azienda n.__________________________, iscritta all’INAIL di _____________________________, con codice ditta ___________________, tipo contratto ________________________, numero dipendenti _______, Agenzia delle Entrate competente di ___________________________________________ , con sede in Piazza/Via ___________________________________________________________________, CAP ___________________.</w:t>
      </w:r>
    </w:p>
    <w:p w:rsidR="00B02D64" w:rsidRDefault="00B02D64">
      <w:pPr>
        <w:spacing w:line="240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>Ai fini della partecipazione alla gara in oggetto citata, ai sensi degli artt. 46 e 47 del DPR n. 445/2000, consapevole della sussistenza di responsabilità penale in cui incorre chi sottoscrive dichiarazioni non rispondenti a verità e delle relative sanzioni penali previste dall’art. 76 del medesimo DPR 28.12.2000 n. 445, nonché dell’esclusione del concorrente dalla gara e della segnalazione del fatto all’</w:t>
      </w:r>
      <w:r>
        <w:rPr>
          <w:bCs/>
          <w:color w:val="000000"/>
          <w:sz w:val="22"/>
          <w:szCs w:val="22"/>
        </w:rPr>
        <w:t xml:space="preserve">Autorità, ai sensi dell’art. 80 del D. </w:t>
      </w:r>
      <w:proofErr w:type="spellStart"/>
      <w:r>
        <w:rPr>
          <w:bCs/>
          <w:color w:val="000000"/>
          <w:sz w:val="22"/>
          <w:szCs w:val="22"/>
        </w:rPr>
        <w:t>Lgs</w:t>
      </w:r>
      <w:proofErr w:type="spellEnd"/>
      <w:r>
        <w:rPr>
          <w:bCs/>
          <w:color w:val="000000"/>
          <w:sz w:val="22"/>
          <w:szCs w:val="22"/>
        </w:rPr>
        <w:t xml:space="preserve">. n. 50/2016 e </w:t>
      </w:r>
      <w:proofErr w:type="spellStart"/>
      <w:r>
        <w:rPr>
          <w:bCs/>
          <w:color w:val="000000"/>
          <w:sz w:val="22"/>
          <w:szCs w:val="22"/>
        </w:rPr>
        <w:t>s.m.i.</w:t>
      </w:r>
      <w:proofErr w:type="spellEnd"/>
      <w:r>
        <w:rPr>
          <w:bCs/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B02D64" w:rsidRDefault="00B02D64"/>
    <w:p w:rsidR="00B02D64" w:rsidRDefault="00B02D64">
      <w:pPr>
        <w:pStyle w:val="Titolo8"/>
        <w:spacing w:before="0" w:after="0" w:line="240" w:lineRule="atLeast"/>
        <w:jc w:val="center"/>
        <w:rPr>
          <w:b/>
          <w:sz w:val="22"/>
          <w:szCs w:val="22"/>
        </w:rPr>
      </w:pPr>
    </w:p>
    <w:p w:rsidR="00B02D64" w:rsidRDefault="00B02D64">
      <w:pPr>
        <w:pStyle w:val="Titolo8"/>
        <w:spacing w:before="0" w:after="0" w:line="240" w:lineRule="atLeast"/>
        <w:jc w:val="center"/>
        <w:rPr>
          <w:b/>
          <w:sz w:val="22"/>
          <w:szCs w:val="22"/>
        </w:rPr>
      </w:pPr>
      <w:r>
        <w:rPr>
          <w:b/>
          <w:i w:val="0"/>
          <w:sz w:val="22"/>
          <w:szCs w:val="22"/>
        </w:rPr>
        <w:t>CERTIFICA E DICHIARA</w:t>
      </w:r>
    </w:p>
    <w:p w:rsidR="00B02D64" w:rsidRDefault="00B02D64">
      <w:pPr>
        <w:jc w:val="both"/>
        <w:rPr>
          <w:b/>
          <w:sz w:val="22"/>
          <w:szCs w:val="22"/>
        </w:rPr>
      </w:pPr>
    </w:p>
    <w:p w:rsidR="00B02D64" w:rsidRDefault="00B02D64">
      <w:pPr>
        <w:ind w:left="720"/>
        <w:rPr>
          <w:sz w:val="22"/>
          <w:szCs w:val="22"/>
        </w:rPr>
      </w:pPr>
    </w:p>
    <w:p w:rsidR="00B02D64" w:rsidRDefault="00B02D64">
      <w:pPr>
        <w:spacing w:line="360" w:lineRule="auto"/>
        <w:ind w:left="284" w:hanging="285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ab/>
        <w:t>che l’Impresa ___________________________________________è stata costituita il ____________________;</w:t>
      </w:r>
    </w:p>
    <w:p w:rsidR="00B02D64" w:rsidRDefault="00B02D64">
      <w:pPr>
        <w:spacing w:line="240" w:lineRule="atLeast"/>
        <w:ind w:left="4332" w:firstLine="708"/>
        <w:jc w:val="both"/>
        <w:rPr>
          <w:sz w:val="22"/>
          <w:szCs w:val="22"/>
        </w:rPr>
      </w:pPr>
    </w:p>
    <w:p w:rsidR="00B02D64" w:rsidRDefault="00B02D64">
      <w:pPr>
        <w:tabs>
          <w:tab w:val="left" w:pos="284"/>
        </w:tabs>
        <w:spacing w:line="360" w:lineRule="auto"/>
        <w:ind w:left="567" w:hanging="56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-</w:t>
      </w:r>
      <w:r>
        <w:rPr>
          <w:sz w:val="22"/>
          <w:szCs w:val="22"/>
        </w:rPr>
        <w:t xml:space="preserve">  che l’Impresa è iscritta nel registro delle imprese della Camera di Commercio, Industria e Artigianato di ______________________per la seguente attività _______________________________________________</w:t>
      </w:r>
    </w:p>
    <w:p w:rsidR="00B02D64" w:rsidRDefault="00B02D64">
      <w:pPr>
        <w:spacing w:line="360" w:lineRule="auto"/>
        <w:ind w:left="539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ed a</w:t>
      </w:r>
      <w:r>
        <w:rPr>
          <w:sz w:val="22"/>
          <w:szCs w:val="22"/>
          <w:shd w:val="clear" w:color="auto" w:fill="FFFFFF"/>
        </w:rPr>
        <w:t>ttesta i seguenti dati:</w:t>
      </w:r>
    </w:p>
    <w:p w:rsidR="00B02D64" w:rsidRDefault="00B02D64" w:rsidP="00E85C01">
      <w:pPr>
        <w:numPr>
          <w:ilvl w:val="0"/>
          <w:numId w:val="16"/>
        </w:numPr>
        <w:suppressAutoHyphens w:val="0"/>
        <w:spacing w:line="360" w:lineRule="auto"/>
        <w:ind w:hanging="69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numero di iscrizione ____________________________</w:t>
      </w:r>
    </w:p>
    <w:p w:rsidR="00B02D64" w:rsidRDefault="00B02D64" w:rsidP="00E85C01">
      <w:pPr>
        <w:numPr>
          <w:ilvl w:val="0"/>
          <w:numId w:val="16"/>
        </w:numPr>
        <w:suppressAutoHyphens w:val="0"/>
        <w:spacing w:line="360" w:lineRule="auto"/>
        <w:ind w:hanging="692"/>
        <w:jc w:val="both"/>
        <w:rPr>
          <w:sz w:val="22"/>
          <w:szCs w:val="22"/>
          <w:shd w:val="clear" w:color="auto" w:fill="FFFFFF"/>
        </w:rPr>
      </w:pPr>
      <w:r w:rsidRPr="00E85C01">
        <w:rPr>
          <w:sz w:val="22"/>
          <w:szCs w:val="22"/>
          <w:shd w:val="clear" w:color="auto" w:fill="FFFFFF"/>
        </w:rPr>
        <w:t>data di iscrizione ______________________________</w:t>
      </w:r>
    </w:p>
    <w:p w:rsidR="00B02D64" w:rsidRDefault="00B02D64" w:rsidP="00E85C01">
      <w:pPr>
        <w:numPr>
          <w:ilvl w:val="0"/>
          <w:numId w:val="16"/>
        </w:numPr>
        <w:suppressAutoHyphens w:val="0"/>
        <w:spacing w:line="360" w:lineRule="auto"/>
        <w:ind w:hanging="69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durata / data termine ____________________________</w:t>
      </w:r>
    </w:p>
    <w:p w:rsidR="00B02D64" w:rsidRDefault="00B02D64" w:rsidP="00E85C01">
      <w:pPr>
        <w:numPr>
          <w:ilvl w:val="0"/>
          <w:numId w:val="16"/>
        </w:numPr>
        <w:suppressAutoHyphens w:val="0"/>
        <w:spacing w:line="360" w:lineRule="auto"/>
        <w:ind w:hanging="69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forma giuridica _________________________________</w:t>
      </w:r>
    </w:p>
    <w:p w:rsidR="00B02D64" w:rsidRDefault="00B02D64" w:rsidP="00E85C01">
      <w:pPr>
        <w:numPr>
          <w:ilvl w:val="0"/>
          <w:numId w:val="16"/>
        </w:numPr>
        <w:suppressAutoHyphens w:val="0"/>
        <w:spacing w:line="360" w:lineRule="auto"/>
        <w:ind w:hanging="692"/>
        <w:jc w:val="both"/>
        <w:rPr>
          <w:b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capitale sociale di Euro _____________________________</w:t>
      </w:r>
    </w:p>
    <w:p w:rsidR="00B02D64" w:rsidRDefault="00B02D64">
      <w:pPr>
        <w:tabs>
          <w:tab w:val="left" w:pos="360"/>
        </w:tabs>
        <w:spacing w:line="240" w:lineRule="atLeast"/>
        <w:jc w:val="both"/>
        <w:rPr>
          <w:b/>
          <w:sz w:val="22"/>
          <w:szCs w:val="22"/>
          <w:shd w:val="clear" w:color="auto" w:fill="FFFFFF"/>
        </w:rPr>
      </w:pPr>
    </w:p>
    <w:p w:rsidR="00B02D64" w:rsidRDefault="00B02D6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 che i soggetti di cui all’art. 80, commi 1 e 2,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n. 50/2016, sono i seguenti:</w:t>
      </w:r>
    </w:p>
    <w:tbl>
      <w:tblPr>
        <w:tblW w:w="0" w:type="auto"/>
        <w:tblInd w:w="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55"/>
        <w:gridCol w:w="1648"/>
        <w:gridCol w:w="1870"/>
        <w:gridCol w:w="2358"/>
        <w:gridCol w:w="2273"/>
      </w:tblGrid>
      <w:tr w:rsidR="00B02D64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Cognome e nome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Data e luogo di nascita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Codice fiscale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Luogo di residenza</w:t>
            </w:r>
          </w:p>
          <w:p w:rsidR="00B02D64" w:rsidRDefault="00B02D64">
            <w:pPr>
              <w:pStyle w:val="Corpodeltesto34"/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(indirizzo completo)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</w:pPr>
            <w:r>
              <w:rPr>
                <w:rFonts w:cs="Arial"/>
                <w:sz w:val="22"/>
                <w:szCs w:val="22"/>
              </w:rPr>
              <w:t>Carica sociale</w:t>
            </w:r>
          </w:p>
        </w:tc>
      </w:tr>
      <w:tr w:rsidR="00B02D64">
        <w:trPr>
          <w:trHeight w:val="32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B02D64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B02D64">
        <w:trPr>
          <w:trHeight w:val="18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B02D64">
        <w:trPr>
          <w:trHeight w:val="18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</w:tr>
    </w:tbl>
    <w:p w:rsidR="00B02D64" w:rsidRDefault="00B02D64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02D64" w:rsidRDefault="00B02D64">
      <w:pPr>
        <w:spacing w:line="240" w:lineRule="atLeast"/>
        <w:ind w:left="284" w:hanging="284"/>
        <w:jc w:val="both"/>
        <w:rPr>
          <w:sz w:val="20"/>
          <w:szCs w:val="20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  che nell’anno antecedente la data di invio della lettera d’invito relativa alla procedura di che trattasi sono cessati dalla carica i seguenti soggetti :</w:t>
      </w:r>
    </w:p>
    <w:p w:rsidR="00B02D64" w:rsidRDefault="00B02D64">
      <w:pPr>
        <w:spacing w:line="240" w:lineRule="atLeast"/>
        <w:ind w:left="284"/>
        <w:jc w:val="both"/>
        <w:rPr>
          <w:sz w:val="20"/>
          <w:szCs w:val="20"/>
        </w:rPr>
      </w:pPr>
    </w:p>
    <w:p w:rsidR="00B02D64" w:rsidRDefault="00B02D64">
      <w:pPr>
        <w:spacing w:line="240" w:lineRule="atLeas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Titolare o direttore tecnico, se si tratta di impresa individuale; i soci o il direttore tecnico, se si tratta di società in nome collettivo; i soci accomandatari o il direttore tecnico, se si tratta di società in accomandita semplice; i membri del consiglio di amministrazione cui sia stata conferita la legale rappresentanza, di direzione o di vigilanza o i soggetti muniti di poteri di rappresentanza, di direzione o di controllo, il direttore tecnico o il socio unico persona fisica, ovvero il socio di maggioranza in caso di società con meno di quattro soci, se si tratta di altro tipo di società o consorzio</w:t>
      </w:r>
      <w:r>
        <w:rPr>
          <w:sz w:val="20"/>
          <w:szCs w:val="20"/>
        </w:rPr>
        <w:t>).</w:t>
      </w:r>
    </w:p>
    <w:p w:rsidR="00B02D64" w:rsidRDefault="00B02D64">
      <w:pPr>
        <w:tabs>
          <w:tab w:val="left" w:pos="360"/>
        </w:tabs>
        <w:spacing w:line="240" w:lineRule="atLeast"/>
        <w:ind w:left="1080"/>
        <w:jc w:val="both"/>
        <w:rPr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55"/>
        <w:gridCol w:w="1648"/>
        <w:gridCol w:w="1870"/>
        <w:gridCol w:w="2358"/>
        <w:gridCol w:w="2273"/>
      </w:tblGrid>
      <w:tr w:rsidR="00B02D64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Cognome e nome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Data e luogo di nascita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Codice fiscale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Luogo di residenza</w:t>
            </w:r>
          </w:p>
          <w:p w:rsidR="00B02D64" w:rsidRDefault="00B02D64">
            <w:pPr>
              <w:pStyle w:val="Corpodeltesto34"/>
              <w:spacing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(indirizzo completo)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jc w:val="center"/>
            </w:pPr>
            <w:r>
              <w:rPr>
                <w:rFonts w:cs="Arial"/>
                <w:sz w:val="22"/>
                <w:szCs w:val="22"/>
              </w:rPr>
              <w:t>Carica sociale e data di cessazione</w:t>
            </w:r>
          </w:p>
        </w:tc>
      </w:tr>
      <w:tr w:rsidR="00B02D64">
        <w:trPr>
          <w:trHeight w:val="32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B02D64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B02D64">
        <w:trPr>
          <w:trHeight w:val="18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D64" w:rsidRDefault="00B02D64">
            <w:pPr>
              <w:pStyle w:val="Corpodeltesto34"/>
              <w:snapToGrid w:val="0"/>
              <w:rPr>
                <w:rFonts w:cs="Arial"/>
                <w:sz w:val="22"/>
                <w:szCs w:val="22"/>
              </w:rPr>
            </w:pPr>
          </w:p>
        </w:tc>
      </w:tr>
    </w:tbl>
    <w:p w:rsidR="00B02D64" w:rsidRDefault="00B02D64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02D64" w:rsidRPr="00E85C01" w:rsidRDefault="00B02D64">
      <w:pPr>
        <w:pStyle w:val="TxBrp2"/>
        <w:widowControl/>
        <w:tabs>
          <w:tab w:val="clear" w:pos="204"/>
          <w:tab w:val="left" w:pos="284"/>
        </w:tabs>
        <w:suppressAutoHyphens w:val="0"/>
        <w:autoSpaceDE/>
        <w:spacing w:line="240" w:lineRule="auto"/>
        <w:ind w:left="142" w:hanging="142"/>
        <w:rPr>
          <w:rFonts w:ascii="Arial" w:hAnsi="Arial" w:cs="Arial"/>
          <w:sz w:val="18"/>
          <w:szCs w:val="18"/>
          <w:lang w:val="it-IT"/>
        </w:rPr>
      </w:pPr>
      <w:r>
        <w:rPr>
          <w:sz w:val="22"/>
          <w:szCs w:val="22"/>
          <w:lang w:val="it-IT"/>
        </w:rPr>
        <w:t xml:space="preserve">- che l’operatore economico non incorre in alcuno dei motivi di esclusione previsti dall’art. 80 del D. </w:t>
      </w:r>
      <w:proofErr w:type="spellStart"/>
      <w:r>
        <w:rPr>
          <w:sz w:val="22"/>
          <w:szCs w:val="22"/>
          <w:lang w:val="it-IT"/>
        </w:rPr>
        <w:t>Lgs</w:t>
      </w:r>
      <w:proofErr w:type="spellEnd"/>
      <w:r>
        <w:rPr>
          <w:sz w:val="22"/>
          <w:szCs w:val="22"/>
          <w:lang w:val="it-IT"/>
        </w:rPr>
        <w:t xml:space="preserve">. n. 50/2016 e </w:t>
      </w:r>
      <w:proofErr w:type="spellStart"/>
      <w:r>
        <w:rPr>
          <w:sz w:val="22"/>
          <w:szCs w:val="22"/>
          <w:lang w:val="it-IT"/>
        </w:rPr>
        <w:t>s.m.i.</w:t>
      </w:r>
      <w:proofErr w:type="spellEnd"/>
      <w:r>
        <w:rPr>
          <w:sz w:val="22"/>
          <w:szCs w:val="22"/>
          <w:lang w:val="it-IT"/>
        </w:rPr>
        <w:t xml:space="preserve"> </w:t>
      </w:r>
    </w:p>
    <w:p w:rsidR="00B02D64" w:rsidRDefault="00B02D64">
      <w:pPr>
        <w:spacing w:line="360" w:lineRule="auto"/>
        <w:ind w:left="720" w:hanging="720"/>
        <w:rPr>
          <w:rFonts w:ascii="Arial" w:hAnsi="Arial" w:cs="Arial"/>
          <w:sz w:val="18"/>
          <w:szCs w:val="18"/>
        </w:rPr>
      </w:pPr>
    </w:p>
    <w:p w:rsidR="00B02D64" w:rsidRDefault="00B02D64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02D64" w:rsidRDefault="00B02D64">
      <w:pPr>
        <w:numPr>
          <w:ilvl w:val="0"/>
          <w:numId w:val="12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l’impresa: </w:t>
      </w:r>
    </w:p>
    <w:p w:rsidR="00B02D64" w:rsidRDefault="00B02D64">
      <w:pPr>
        <w:numPr>
          <w:ilvl w:val="0"/>
          <w:numId w:val="9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è</w:t>
      </w:r>
    </w:p>
    <w:p w:rsidR="00B02D64" w:rsidRDefault="00B02D64">
      <w:pPr>
        <w:numPr>
          <w:ilvl w:val="0"/>
          <w:numId w:val="9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è </w:t>
      </w:r>
    </w:p>
    <w:p w:rsidR="00B02D64" w:rsidRDefault="00B02D64">
      <w:pPr>
        <w:ind w:left="425"/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lastRenderedPageBreak/>
        <w:t>un’azienda o una società sottoposta a sequestro o confisca ai sensi dell'articolo 12-</w:t>
      </w:r>
      <w:r>
        <w:rPr>
          <w:i/>
          <w:sz w:val="22"/>
          <w:szCs w:val="22"/>
        </w:rPr>
        <w:t>sexies</w:t>
      </w:r>
      <w:r>
        <w:rPr>
          <w:sz w:val="22"/>
          <w:szCs w:val="22"/>
        </w:rPr>
        <w:t xml:space="preserve"> del d.l. 08.06.1992, n. 306, convertito, con modificazioni, dalla l. 07.08.1992, n. 356 o degli articoli 20 e 24 del d.lgs. 06.09.2011 n. 159, ed affidata ad un custode o amministratore giudiziario o finanziario, per le quali non si applicano le cause di esclusione previste dall’art. 80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n. 50/2016, limitatamente a quelle riferite al periodo precedente al predetto affidamento;</w:t>
      </w:r>
    </w:p>
    <w:p w:rsidR="00B02D64" w:rsidRDefault="00B02D64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02D64" w:rsidRDefault="00B02D64">
      <w:pPr>
        <w:numPr>
          <w:ilvl w:val="0"/>
          <w:numId w:val="12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Symbol" w:hAnsi="Symbol" w:cs="Symbol"/>
          <w:sz w:val="22"/>
          <w:szCs w:val="22"/>
        </w:rPr>
      </w:pPr>
      <w:r>
        <w:rPr>
          <w:sz w:val="22"/>
          <w:szCs w:val="22"/>
        </w:rPr>
        <w:t xml:space="preserve">che l’impresa: </w:t>
      </w:r>
    </w:p>
    <w:p w:rsidR="00B02D64" w:rsidRDefault="00B02D64">
      <w:pPr>
        <w:tabs>
          <w:tab w:val="left" w:pos="540"/>
          <w:tab w:val="left" w:pos="567"/>
        </w:tabs>
        <w:spacing w:line="240" w:lineRule="atLeast"/>
        <w:ind w:left="567" w:hanging="283"/>
        <w:jc w:val="both"/>
        <w:rPr>
          <w:b/>
          <w:bCs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</w:t>
      </w:r>
      <w:r>
        <w:rPr>
          <w:sz w:val="22"/>
          <w:szCs w:val="22"/>
        </w:rPr>
        <w:t xml:space="preserve"> è in regola con le norme che disciplinano il diritto al lavoro dei disabili di cui all’art. 17 della legge 12.03.1999, n. 68;</w:t>
      </w:r>
    </w:p>
    <w:p w:rsidR="00B02D64" w:rsidRDefault="00B02D64">
      <w:pPr>
        <w:tabs>
          <w:tab w:val="left" w:pos="360"/>
          <w:tab w:val="left" w:pos="540"/>
        </w:tabs>
        <w:spacing w:line="240" w:lineRule="atLeast"/>
        <w:ind w:left="360" w:firstLine="180"/>
        <w:jc w:val="center"/>
        <w:rPr>
          <w:b/>
          <w:bCs/>
          <w:sz w:val="22"/>
          <w:szCs w:val="22"/>
        </w:rPr>
      </w:pPr>
    </w:p>
    <w:p w:rsidR="00B02D64" w:rsidRDefault="00B02D64">
      <w:pPr>
        <w:tabs>
          <w:tab w:val="left" w:pos="360"/>
          <w:tab w:val="left" w:pos="540"/>
        </w:tabs>
        <w:spacing w:line="240" w:lineRule="atLeast"/>
        <w:ind w:left="360" w:firstLine="180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Oppure</w:t>
      </w:r>
    </w:p>
    <w:p w:rsidR="00B02D64" w:rsidRDefault="00B02D64">
      <w:pPr>
        <w:tabs>
          <w:tab w:val="left" w:pos="360"/>
          <w:tab w:val="left" w:pos="540"/>
        </w:tabs>
        <w:spacing w:line="240" w:lineRule="atLeast"/>
        <w:ind w:left="360" w:firstLine="180"/>
        <w:jc w:val="center"/>
        <w:rPr>
          <w:b/>
          <w:bCs/>
          <w:sz w:val="22"/>
          <w:szCs w:val="22"/>
        </w:rPr>
      </w:pPr>
    </w:p>
    <w:p w:rsidR="00B02D64" w:rsidRDefault="00B02D64">
      <w:pPr>
        <w:pStyle w:val="Rientrocorpodeltesto24"/>
        <w:tabs>
          <w:tab w:val="left" w:pos="540"/>
        </w:tabs>
        <w:spacing w:after="0" w:line="240" w:lineRule="atLeast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22"/>
          <w:szCs w:val="22"/>
        </w:rPr>
        <w:t></w:t>
      </w:r>
      <w:r>
        <w:rPr>
          <w:sz w:val="22"/>
          <w:szCs w:val="22"/>
        </w:rPr>
        <w:t xml:space="preserve"> non è soggetta agli obblighi derivanti dall’art. 17 della Legge n. 68/1999</w:t>
      </w:r>
      <w:r>
        <w:rPr>
          <w:b/>
          <w:bCs/>
          <w:sz w:val="22"/>
          <w:szCs w:val="22"/>
        </w:rPr>
        <w:t xml:space="preserve"> (indicare la fattispecie di non assoggettabilità prevista dalla Legge medesima precisando la condizione che determina la non assoggettabilità agli obblighi di assunzione dei lavoratori disabili);</w:t>
      </w:r>
    </w:p>
    <w:p w:rsidR="00B02D64" w:rsidRDefault="00B02D64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02D64" w:rsidRDefault="00B02D64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02D64" w:rsidRDefault="00B02D64">
      <w:pPr>
        <w:numPr>
          <w:ilvl w:val="0"/>
          <w:numId w:val="12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l’impresa: </w:t>
      </w:r>
    </w:p>
    <w:p w:rsidR="00B02D64" w:rsidRDefault="00B02D64">
      <w:pPr>
        <w:spacing w:line="360" w:lineRule="auto"/>
        <w:ind w:left="284"/>
        <w:jc w:val="both"/>
        <w:rPr>
          <w:sz w:val="20"/>
          <w:szCs w:val="20"/>
        </w:rPr>
      </w:pPr>
    </w:p>
    <w:p w:rsidR="00B02D64" w:rsidRDefault="00B02D64">
      <w:pPr>
        <w:numPr>
          <w:ilvl w:val="1"/>
          <w:numId w:val="13"/>
        </w:numPr>
        <w:tabs>
          <w:tab w:val="left" w:pos="360"/>
        </w:tabs>
        <w:suppressAutoHyphens w:val="0"/>
        <w:spacing w:line="240" w:lineRule="atLeast"/>
        <w:ind w:hanging="1080"/>
        <w:jc w:val="both"/>
        <w:rPr>
          <w:sz w:val="20"/>
          <w:szCs w:val="20"/>
        </w:rPr>
      </w:pPr>
      <w:r>
        <w:rPr>
          <w:sz w:val="20"/>
          <w:szCs w:val="20"/>
        </w:rPr>
        <w:t>non si è avvalsa di piani individuali di emersione di cui alla legge 383/2001;</w:t>
      </w:r>
    </w:p>
    <w:p w:rsidR="00B02D64" w:rsidRDefault="00B02D64">
      <w:pPr>
        <w:spacing w:line="240" w:lineRule="atLeast"/>
        <w:ind w:left="360"/>
        <w:jc w:val="both"/>
        <w:rPr>
          <w:sz w:val="20"/>
          <w:szCs w:val="20"/>
        </w:rPr>
      </w:pPr>
    </w:p>
    <w:p w:rsidR="00B02D64" w:rsidRDefault="00B02D64">
      <w:pPr>
        <w:spacing w:line="240" w:lineRule="atLeast"/>
        <w:ind w:left="540" w:hanging="18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Oppure</w:t>
      </w:r>
    </w:p>
    <w:p w:rsidR="00B02D64" w:rsidRDefault="00B02D64">
      <w:pPr>
        <w:spacing w:line="240" w:lineRule="atLeast"/>
        <w:ind w:left="540" w:hanging="180"/>
        <w:jc w:val="center"/>
        <w:rPr>
          <w:bCs/>
          <w:sz w:val="20"/>
          <w:szCs w:val="20"/>
        </w:rPr>
      </w:pPr>
    </w:p>
    <w:p w:rsidR="00B02D64" w:rsidRDefault="00B02D64">
      <w:pPr>
        <w:numPr>
          <w:ilvl w:val="1"/>
          <w:numId w:val="13"/>
        </w:numPr>
        <w:tabs>
          <w:tab w:val="clear" w:pos="709"/>
          <w:tab w:val="left" w:pos="720"/>
        </w:tabs>
        <w:suppressAutoHyphens w:val="0"/>
        <w:spacing w:line="240" w:lineRule="atLeas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si è avvalsa dei piani individuali di emersione di cui alla Legge n. 383/2001, ma che il periodo di emersione si è concluso;</w:t>
      </w:r>
    </w:p>
    <w:p w:rsidR="00B02D64" w:rsidRDefault="00B02D64">
      <w:pPr>
        <w:tabs>
          <w:tab w:val="left" w:pos="720"/>
        </w:tabs>
        <w:spacing w:line="240" w:lineRule="atLeast"/>
        <w:ind w:left="720" w:hanging="360"/>
        <w:jc w:val="both"/>
        <w:rPr>
          <w:sz w:val="20"/>
          <w:szCs w:val="20"/>
        </w:rPr>
      </w:pPr>
    </w:p>
    <w:p w:rsidR="00B02D64" w:rsidRDefault="00B02D64">
      <w:pPr>
        <w:spacing w:line="240" w:lineRule="atLeast"/>
        <w:jc w:val="both"/>
        <w:rPr>
          <w:b/>
          <w:bCs/>
          <w:sz w:val="20"/>
          <w:szCs w:val="20"/>
        </w:rPr>
      </w:pPr>
    </w:p>
    <w:p w:rsidR="00B02D64" w:rsidRDefault="00B02D64">
      <w:pPr>
        <w:ind w:left="142" w:hanging="142"/>
        <w:jc w:val="both"/>
        <w:rPr>
          <w:b/>
          <w:bCs/>
          <w:sz w:val="20"/>
          <w:szCs w:val="20"/>
        </w:rPr>
      </w:pPr>
      <w:r>
        <w:rPr>
          <w:sz w:val="22"/>
          <w:szCs w:val="22"/>
        </w:rPr>
        <w:t>- di essere a conoscenza che la presente dichiarazione, debitamente compilata e controfirmata, costituirà condizione necessaria per l’ammissione alla gara;</w:t>
      </w:r>
    </w:p>
    <w:p w:rsidR="00B02D64" w:rsidRDefault="00B02D64">
      <w:pPr>
        <w:spacing w:line="240" w:lineRule="atLeast"/>
        <w:jc w:val="both"/>
        <w:rPr>
          <w:b/>
          <w:bCs/>
          <w:sz w:val="20"/>
          <w:szCs w:val="20"/>
        </w:rPr>
      </w:pPr>
    </w:p>
    <w:p w:rsidR="00B02D64" w:rsidRDefault="00B02D64">
      <w:pPr>
        <w:pStyle w:val="Corpodeltesto24"/>
        <w:tabs>
          <w:tab w:val="left" w:pos="426"/>
        </w:tabs>
        <w:spacing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  di presentare offerta per lotto intero;</w:t>
      </w:r>
    </w:p>
    <w:p w:rsidR="00B02D64" w:rsidRDefault="00B02D64">
      <w:pPr>
        <w:pStyle w:val="Corpodeltesto24"/>
        <w:spacing w:line="240" w:lineRule="atLeast"/>
        <w:ind w:left="360"/>
        <w:rPr>
          <w:sz w:val="22"/>
          <w:szCs w:val="22"/>
        </w:rPr>
      </w:pPr>
    </w:p>
    <w:p w:rsidR="00B02D64" w:rsidRDefault="00B02D64">
      <w:pPr>
        <w:pStyle w:val="Corpodeltesto24"/>
        <w:spacing w:after="0" w:line="240" w:lineRule="atLeast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che il periodo di tempo in cui l’offerente è vincolato dalla propria offerta è di 180 giorni dalla data di scadenza del termine di presentazione della stessa;</w:t>
      </w:r>
    </w:p>
    <w:p w:rsidR="00B02D64" w:rsidRDefault="00B02D64">
      <w:pPr>
        <w:pStyle w:val="Corpodeltesto24"/>
        <w:tabs>
          <w:tab w:val="left" w:pos="374"/>
          <w:tab w:val="left" w:pos="1620"/>
        </w:tabs>
        <w:spacing w:after="0" w:line="240" w:lineRule="atLeast"/>
        <w:ind w:hanging="720"/>
        <w:rPr>
          <w:sz w:val="22"/>
          <w:szCs w:val="22"/>
        </w:rPr>
      </w:pPr>
    </w:p>
    <w:p w:rsidR="00B02D64" w:rsidRDefault="00B02D64">
      <w:pPr>
        <w:tabs>
          <w:tab w:val="left" w:pos="426"/>
        </w:tabs>
        <w:spacing w:line="240" w:lineRule="atLeast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che si impegna, in caso di affidamento della fornitura di che trattasi, ad assumersi tutti gli obblighi di tracciabilità dei flussi finanziari, ai sensi della Legge n. 136/2010 e s.m. e i., pena la nullità del contratto;</w:t>
      </w:r>
    </w:p>
    <w:p w:rsidR="00B02D64" w:rsidRDefault="00B02D64">
      <w:pPr>
        <w:tabs>
          <w:tab w:val="left" w:pos="374"/>
          <w:tab w:val="left" w:pos="567"/>
        </w:tabs>
        <w:spacing w:line="240" w:lineRule="atLeast"/>
        <w:ind w:left="720" w:hanging="1440"/>
        <w:jc w:val="both"/>
        <w:rPr>
          <w:sz w:val="22"/>
          <w:szCs w:val="22"/>
        </w:rPr>
      </w:pPr>
    </w:p>
    <w:p w:rsidR="00B02D64" w:rsidRDefault="00B02D64">
      <w:pPr>
        <w:tabs>
          <w:tab w:val="left" w:pos="2340"/>
        </w:tabs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aver preso visione e di accettare integralmente, senza condizione o riserva alcuna, tutte le norme previste dalla lettera d’invito e suoi allegati, tutte le condizioni contrattuali previste dal capitolato speciale di gara, nonché tutte le comunicazioni, le precisazioni ed i chiarimenti eventualmente pubblicati sul sito www.arca.regione.lombardia.it; </w:t>
      </w:r>
    </w:p>
    <w:p w:rsidR="00B02D64" w:rsidRDefault="00B02D64">
      <w:pPr>
        <w:tabs>
          <w:tab w:val="left" w:pos="2340"/>
        </w:tabs>
        <w:spacing w:line="240" w:lineRule="atLeast"/>
        <w:ind w:left="284" w:hanging="284"/>
        <w:jc w:val="both"/>
        <w:rPr>
          <w:sz w:val="22"/>
          <w:szCs w:val="22"/>
        </w:rPr>
      </w:pPr>
    </w:p>
    <w:p w:rsidR="00B02D64" w:rsidRDefault="00B02D64">
      <w:pPr>
        <w:numPr>
          <w:ilvl w:val="0"/>
          <w:numId w:val="11"/>
        </w:numPr>
        <w:tabs>
          <w:tab w:val="left" w:pos="284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avere nel complesso preso conoscenza di tutte le circostanze generali, particolari e locali, nessuna esclusa, che possono avere influito o influire sia sulla determinazione della propria offerta che sullo svolgimento della fornitura, e di giudicare, pertanto, i prezzi offerti nel loro complesso remunerativi e che l’offerta presentata ed i relativi prezzi sono adeguati e sufficienti rispetto al costo del lavoro e che gli stessi comprendono i costi relativi alla sicurezza e protezione dei lavoratori;</w:t>
      </w:r>
    </w:p>
    <w:p w:rsidR="000B38C5" w:rsidRDefault="000B38C5" w:rsidP="000B38C5">
      <w:pPr>
        <w:tabs>
          <w:tab w:val="left" w:pos="284"/>
        </w:tabs>
        <w:suppressAutoHyphens w:val="0"/>
        <w:jc w:val="both"/>
        <w:rPr>
          <w:sz w:val="22"/>
          <w:szCs w:val="22"/>
        </w:rPr>
      </w:pPr>
    </w:p>
    <w:p w:rsidR="000B38C5" w:rsidRDefault="000B38C5" w:rsidP="000B38C5">
      <w:pPr>
        <w:tabs>
          <w:tab w:val="left" w:pos="284"/>
        </w:tabs>
        <w:suppressAutoHyphens w:val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0B38C5">
        <w:rPr>
          <w:sz w:val="22"/>
          <w:szCs w:val="22"/>
        </w:rPr>
        <w:t xml:space="preserve">che la fornitura proposta corrisponde pienamente a quanto indicato nella </w:t>
      </w:r>
      <w:r>
        <w:rPr>
          <w:sz w:val="22"/>
          <w:szCs w:val="22"/>
        </w:rPr>
        <w:t>lettera d’invito, nel capitolato speciale e loro allegati</w:t>
      </w:r>
      <w:r w:rsidRPr="000B38C5">
        <w:rPr>
          <w:sz w:val="22"/>
          <w:szCs w:val="22"/>
        </w:rPr>
        <w:t>;</w:t>
      </w:r>
    </w:p>
    <w:p w:rsidR="00B02D64" w:rsidRDefault="00B02D64">
      <w:pPr>
        <w:tabs>
          <w:tab w:val="left" w:pos="374"/>
          <w:tab w:val="left" w:pos="567"/>
          <w:tab w:val="left" w:pos="2340"/>
        </w:tabs>
        <w:spacing w:line="240" w:lineRule="atLeast"/>
        <w:ind w:left="720" w:hanging="1440"/>
        <w:jc w:val="both"/>
        <w:rPr>
          <w:sz w:val="22"/>
          <w:szCs w:val="22"/>
        </w:rPr>
      </w:pPr>
    </w:p>
    <w:p w:rsidR="00B02D64" w:rsidRDefault="00B02D64">
      <w:pPr>
        <w:tabs>
          <w:tab w:val="left" w:pos="426"/>
          <w:tab w:val="left" w:pos="2340"/>
        </w:tabs>
        <w:spacing w:line="240" w:lineRule="atLeast"/>
        <w:ind w:left="284" w:hanging="284"/>
        <w:jc w:val="both"/>
      </w:pPr>
      <w:r>
        <w:rPr>
          <w:sz w:val="22"/>
          <w:szCs w:val="22"/>
        </w:rPr>
        <w:t>-  che si rende disponibile, qualora necessario, ad accettare l’esecuzione della fornitura in via d’urgenza sotto le riserve di legge, nelle more della stipula del contratto;</w:t>
      </w:r>
    </w:p>
    <w:p w:rsidR="00B02D64" w:rsidRDefault="00B02D64">
      <w:pPr>
        <w:pStyle w:val="Paragrafoelenco"/>
        <w:tabs>
          <w:tab w:val="left" w:pos="567"/>
        </w:tabs>
        <w:ind w:hanging="1440"/>
      </w:pPr>
    </w:p>
    <w:p w:rsidR="00B02D64" w:rsidRDefault="00B02D64">
      <w:pPr>
        <w:pStyle w:val="Paragrafoelenco"/>
        <w:tabs>
          <w:tab w:val="left" w:pos="567"/>
        </w:tabs>
        <w:ind w:hanging="720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>che la ditta:</w:t>
      </w:r>
    </w:p>
    <w:p w:rsidR="00B02D64" w:rsidRDefault="00B02D64">
      <w:pPr>
        <w:pStyle w:val="Paragrafoelenco"/>
        <w:tabs>
          <w:tab w:val="left" w:pos="567"/>
        </w:tabs>
        <w:ind w:hanging="720"/>
        <w:rPr>
          <w:rFonts w:ascii="Times New Roman" w:hAnsi="Times New Roman" w:cs="Times New Roman"/>
        </w:rPr>
      </w:pPr>
    </w:p>
    <w:p w:rsidR="00B02D64" w:rsidRDefault="00B02D64">
      <w:pPr>
        <w:tabs>
          <w:tab w:val="left" w:pos="426"/>
          <w:tab w:val="left" w:pos="2340"/>
        </w:tabs>
        <w:spacing w:line="240" w:lineRule="atLeast"/>
        <w:ind w:firstLine="426"/>
        <w:jc w:val="both"/>
        <w:rPr>
          <w:b/>
          <w:bCs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</w:t>
      </w:r>
      <w:r>
        <w:rPr>
          <w:sz w:val="22"/>
          <w:szCs w:val="22"/>
        </w:rPr>
        <w:t xml:space="preserve">  ha assunto un proprio Codice Etico (indicare le modalità con le quali può esserne presa visione)</w:t>
      </w:r>
    </w:p>
    <w:p w:rsidR="00B02D64" w:rsidRDefault="00B02D64">
      <w:pPr>
        <w:tabs>
          <w:tab w:val="left" w:pos="360"/>
          <w:tab w:val="left" w:pos="2340"/>
        </w:tabs>
        <w:spacing w:line="240" w:lineRule="atLeast"/>
        <w:ind w:left="360" w:hanging="360"/>
        <w:jc w:val="center"/>
        <w:rPr>
          <w:b/>
          <w:bCs/>
          <w:sz w:val="22"/>
          <w:szCs w:val="22"/>
        </w:rPr>
      </w:pPr>
    </w:p>
    <w:p w:rsidR="00B02D64" w:rsidRDefault="00B02D64">
      <w:pPr>
        <w:tabs>
          <w:tab w:val="left" w:pos="360"/>
          <w:tab w:val="left" w:pos="2340"/>
        </w:tabs>
        <w:spacing w:line="240" w:lineRule="atLeast"/>
        <w:ind w:left="360"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Oppure</w:t>
      </w:r>
    </w:p>
    <w:p w:rsidR="00B02D64" w:rsidRDefault="00B02D64">
      <w:pPr>
        <w:tabs>
          <w:tab w:val="left" w:pos="360"/>
          <w:tab w:val="left" w:pos="2340"/>
        </w:tabs>
        <w:spacing w:line="240" w:lineRule="atLeast"/>
        <w:ind w:left="360" w:hanging="360"/>
        <w:jc w:val="center"/>
        <w:rPr>
          <w:b/>
          <w:bCs/>
          <w:sz w:val="22"/>
          <w:szCs w:val="22"/>
        </w:rPr>
      </w:pPr>
    </w:p>
    <w:p w:rsidR="00B02D64" w:rsidRPr="00E85C01" w:rsidRDefault="00B02D64">
      <w:pPr>
        <w:pStyle w:val="TxBrp2"/>
        <w:widowControl/>
        <w:tabs>
          <w:tab w:val="clear" w:pos="204"/>
          <w:tab w:val="left" w:pos="284"/>
        </w:tabs>
        <w:autoSpaceDE/>
        <w:rPr>
          <w:szCs w:val="20"/>
          <w:lang w:val="it-IT"/>
        </w:rPr>
      </w:pPr>
      <w:r>
        <w:rPr>
          <w:sz w:val="22"/>
          <w:szCs w:val="22"/>
          <w:lang w:val="it-IT"/>
        </w:rPr>
        <w:tab/>
        <w:t>⁭</w:t>
      </w:r>
      <w:r>
        <w:rPr>
          <w:rFonts w:ascii="Symbol" w:hAnsi="Symbol" w:cs="Symbol"/>
          <w:sz w:val="22"/>
          <w:szCs w:val="22"/>
        </w:rPr>
        <w:t></w:t>
      </w:r>
      <w:r>
        <w:rPr>
          <w:sz w:val="22"/>
          <w:szCs w:val="22"/>
          <w:lang w:val="it-IT"/>
        </w:rPr>
        <w:t xml:space="preserve">   non ha assunto un proprio Codice Etico</w:t>
      </w:r>
    </w:p>
    <w:p w:rsidR="00B02D64" w:rsidRDefault="00B02D64">
      <w:pPr>
        <w:shd w:val="clear" w:color="auto" w:fill="FFFFFF"/>
        <w:tabs>
          <w:tab w:val="left" w:pos="360"/>
        </w:tabs>
        <w:spacing w:line="240" w:lineRule="atLeast"/>
        <w:jc w:val="both"/>
        <w:rPr>
          <w:sz w:val="20"/>
          <w:szCs w:val="20"/>
        </w:rPr>
      </w:pPr>
    </w:p>
    <w:p w:rsidR="00B02D64" w:rsidRDefault="00B02D64">
      <w:pPr>
        <w:shd w:val="clear" w:color="auto" w:fill="FFFFFF"/>
        <w:tabs>
          <w:tab w:val="left" w:pos="360"/>
        </w:tabs>
        <w:spacing w:line="240" w:lineRule="atLeast"/>
        <w:jc w:val="both"/>
        <w:rPr>
          <w:sz w:val="20"/>
          <w:szCs w:val="20"/>
        </w:rPr>
      </w:pPr>
    </w:p>
    <w:p w:rsidR="00B02D64" w:rsidRDefault="00B02D64">
      <w:pPr>
        <w:tabs>
          <w:tab w:val="left" w:pos="284"/>
        </w:tabs>
        <w:suppressAutoHyphens w:val="0"/>
        <w:ind w:left="284" w:hanging="284"/>
        <w:jc w:val="both"/>
        <w:rPr>
          <w:sz w:val="20"/>
          <w:szCs w:val="20"/>
        </w:rPr>
      </w:pPr>
      <w:r>
        <w:rPr>
          <w:sz w:val="22"/>
          <w:szCs w:val="22"/>
        </w:rPr>
        <w:t>-  di aver preso visione del Codice Etico dell’ASST Santi Paolo e Carlo e del Patto d’integrità in materia di contratti pubblici regionali della Regione Lombardia, pubblicati sul sito aziendale del Presidio “San Paolo” (</w:t>
      </w:r>
      <w:hyperlink r:id="rId7" w:history="1">
        <w:r>
          <w:rPr>
            <w:rStyle w:val="Collegamentoipertestuale"/>
            <w:color w:val="auto"/>
            <w:sz w:val="22"/>
            <w:szCs w:val="22"/>
            <w:u w:val="none"/>
          </w:rPr>
          <w:t>www.ao-sanpaolo.it</w:t>
        </w:r>
      </w:hyperlink>
      <w:r>
        <w:rPr>
          <w:sz w:val="22"/>
          <w:szCs w:val="22"/>
        </w:rPr>
        <w:t xml:space="preserve"> &gt;&gt; voce: Area amministrativa &gt;&gt; Disposizioni generali &gt;&gt; Atti generali) e sul sito Aziendale del Presidio “San Carlo” (</w:t>
      </w:r>
      <w:hyperlink r:id="rId8" w:history="1">
        <w:r>
          <w:rPr>
            <w:rStyle w:val="Collegamentoipertestuale"/>
            <w:color w:val="auto"/>
            <w:sz w:val="22"/>
            <w:szCs w:val="22"/>
            <w:u w:val="none"/>
          </w:rPr>
          <w:t>www.sancarlo.mi.it</w:t>
        </w:r>
      </w:hyperlink>
      <w:r>
        <w:rPr>
          <w:sz w:val="22"/>
          <w:szCs w:val="22"/>
        </w:rPr>
        <w:t xml:space="preserve"> &gt;&gt; voce: Ospedale San Carlo &gt;&gt; Codice Etico) e di accettarne i contenuti impegnandosi, altresì, ad adottare comportamenti conformi ai principi ed ai valori in essi contenuti;</w:t>
      </w:r>
    </w:p>
    <w:p w:rsidR="00B02D64" w:rsidRDefault="00B02D64">
      <w:pPr>
        <w:tabs>
          <w:tab w:val="left" w:pos="360"/>
        </w:tabs>
        <w:spacing w:line="240" w:lineRule="atLeast"/>
        <w:jc w:val="both"/>
        <w:rPr>
          <w:sz w:val="20"/>
          <w:szCs w:val="20"/>
        </w:rPr>
      </w:pPr>
    </w:p>
    <w:p w:rsidR="00B02D64" w:rsidRDefault="00B02D64">
      <w:pPr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- di essere a conoscenza del fatto che, qualora la Società rappresentata non fosse in grado di comprovare quanto sopra dichiarato, ovvero risultassero false le dichiarazioni rese nella presente dichiarazione, verrà revocata l’aggiudicazione.</w:t>
      </w:r>
    </w:p>
    <w:p w:rsidR="00B02D64" w:rsidRDefault="00B02D64">
      <w:pPr>
        <w:jc w:val="both"/>
        <w:rPr>
          <w:sz w:val="22"/>
          <w:szCs w:val="22"/>
        </w:rPr>
      </w:pPr>
    </w:p>
    <w:p w:rsidR="00B02D64" w:rsidRDefault="00B02D64">
      <w:pPr>
        <w:numPr>
          <w:ilvl w:val="0"/>
          <w:numId w:val="11"/>
        </w:numPr>
        <w:tabs>
          <w:tab w:val="left" w:pos="284"/>
          <w:tab w:val="left" w:pos="644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informato, ai sensi e per gli effetti di cui al d.lgs. n. 196/2003, che i dati personali raccolti saranno trattati, anche con strumenti informatici, esclusivamente nell’ambito del procedimento per il quale la presente dichiarazione viene resa.</w:t>
      </w:r>
    </w:p>
    <w:p w:rsidR="00B02D64" w:rsidRDefault="00B02D64">
      <w:pPr>
        <w:jc w:val="both"/>
        <w:rPr>
          <w:sz w:val="22"/>
          <w:szCs w:val="22"/>
        </w:rPr>
      </w:pPr>
    </w:p>
    <w:p w:rsidR="00B02D64" w:rsidRDefault="00B02D64">
      <w:pPr>
        <w:spacing w:line="360" w:lineRule="auto"/>
        <w:ind w:right="-1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DICHIARA INOLTRE CHE</w:t>
      </w:r>
    </w:p>
    <w:p w:rsidR="00B02D64" w:rsidRDefault="00B02D64">
      <w:pPr>
        <w:jc w:val="both"/>
        <w:rPr>
          <w:sz w:val="22"/>
          <w:szCs w:val="22"/>
        </w:rPr>
      </w:pPr>
    </w:p>
    <w:p w:rsidR="00B02D64" w:rsidRDefault="00B02D64">
      <w:pPr>
        <w:spacing w:line="240" w:lineRule="atLeast"/>
        <w:ind w:left="426"/>
        <w:jc w:val="both"/>
        <w:rPr>
          <w:sz w:val="20"/>
          <w:szCs w:val="20"/>
        </w:rPr>
      </w:pPr>
    </w:p>
    <w:p w:rsidR="00B02D64" w:rsidRDefault="00B02D64">
      <w:pPr>
        <w:tabs>
          <w:tab w:val="left" w:pos="426"/>
        </w:tabs>
        <w:spacing w:line="240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Il domicilio eletto al quale l’ASST Santi Paolo e Carlo potrà inviare qualsiasi comunicazione inerente la procedura di affidamento in oggetto citata è il seguente:</w:t>
      </w:r>
    </w:p>
    <w:p w:rsidR="00B02D64" w:rsidRDefault="00B02D64">
      <w:pPr>
        <w:spacing w:line="360" w:lineRule="auto"/>
        <w:ind w:left="360"/>
        <w:jc w:val="both"/>
        <w:rPr>
          <w:sz w:val="22"/>
          <w:szCs w:val="22"/>
        </w:rPr>
      </w:pPr>
    </w:p>
    <w:p w:rsidR="00B02D64" w:rsidRDefault="00B02D6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Ragione Sociale ___________________________________________________________________________</w:t>
      </w:r>
    </w:p>
    <w:p w:rsidR="00B02D64" w:rsidRDefault="00B02D6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Via_________________________________________________________ CAP_________________________ </w:t>
      </w:r>
    </w:p>
    <w:p w:rsidR="00B02D64" w:rsidRDefault="00B02D6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Città__________________________ Prov.______________ Stato ___________________________________</w:t>
      </w:r>
    </w:p>
    <w:p w:rsidR="00B02D64" w:rsidRDefault="00B02D6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Tel. ________________________________________________  Telefax ______________________________</w:t>
      </w:r>
    </w:p>
    <w:p w:rsidR="00B02D64" w:rsidRDefault="00B02D6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 xml:space="preserve">       E-mail: ___________________________________ </w:t>
      </w:r>
      <w:proofErr w:type="spellStart"/>
      <w:r>
        <w:rPr>
          <w:sz w:val="22"/>
          <w:szCs w:val="22"/>
        </w:rPr>
        <w:t>P.E.C.</w:t>
      </w:r>
      <w:proofErr w:type="spellEnd"/>
      <w:r>
        <w:rPr>
          <w:sz w:val="22"/>
          <w:szCs w:val="22"/>
        </w:rPr>
        <w:t xml:space="preserve"> _________________________________________</w:t>
      </w:r>
      <w:r>
        <w:rPr>
          <w:sz w:val="20"/>
          <w:szCs w:val="20"/>
        </w:rPr>
        <w:t xml:space="preserve">        </w:t>
      </w:r>
    </w:p>
    <w:p w:rsidR="00B02D64" w:rsidRDefault="00B02D64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580852" w:rsidRDefault="00580852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B02D64" w:rsidRDefault="00B02D64">
      <w:pPr>
        <w:pStyle w:val="Titolo8"/>
        <w:shd w:val="clear" w:color="auto" w:fill="FFFFFF"/>
        <w:spacing w:before="0" w:after="0" w:line="36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i w:val="0"/>
          <w:sz w:val="22"/>
          <w:szCs w:val="22"/>
          <w:u w:val="single"/>
          <w:shd w:val="clear" w:color="auto" w:fill="FFFFFF"/>
        </w:rPr>
        <w:t>SI IMPEGNA</w:t>
      </w:r>
    </w:p>
    <w:p w:rsidR="00B02D64" w:rsidRDefault="00B02D64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02D64" w:rsidRDefault="00B02D64">
      <w:pPr>
        <w:pStyle w:val="Corpodeltesto34"/>
        <w:shd w:val="clear" w:color="auto" w:fill="FFFFFF"/>
        <w:spacing w:after="0"/>
        <w:ind w:left="150" w:hanging="12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cs="Arial"/>
          <w:color w:val="000000"/>
          <w:sz w:val="22"/>
          <w:szCs w:val="22"/>
          <w:shd w:val="clear" w:color="auto" w:fill="FFFFFF"/>
        </w:rPr>
        <w:t>- in ca</w:t>
      </w:r>
      <w:r>
        <w:rPr>
          <w:rFonts w:cs="Arial"/>
          <w:sz w:val="22"/>
          <w:szCs w:val="22"/>
          <w:shd w:val="clear" w:color="auto" w:fill="FFFFFF"/>
        </w:rPr>
        <w:t>so di aggiudicazione, a presentare tutta la documentazione richiesta dal</w:t>
      </w:r>
      <w:r>
        <w:rPr>
          <w:sz w:val="22"/>
          <w:szCs w:val="22"/>
          <w:shd w:val="clear" w:color="auto" w:fill="FFFFFF"/>
        </w:rPr>
        <w:t xml:space="preserve">l’ASST Santi Paolo e Carlo </w:t>
      </w:r>
      <w:r>
        <w:rPr>
          <w:rFonts w:cs="Arial"/>
          <w:sz w:val="22"/>
          <w:szCs w:val="22"/>
          <w:shd w:val="clear" w:color="auto" w:fill="FFFFFF"/>
        </w:rPr>
        <w:t xml:space="preserve">al fine di </w:t>
      </w:r>
      <w:r>
        <w:rPr>
          <w:rFonts w:cs="Arial"/>
          <w:sz w:val="22"/>
          <w:szCs w:val="22"/>
        </w:rPr>
        <w:t>comprovare quanto dichiarato nel presente modulo e nel modulo DGUE, nonché la documentazione prevista nella regola di gara in capo all’aggiudicatario;</w:t>
      </w:r>
    </w:p>
    <w:p w:rsidR="00B02D64" w:rsidRDefault="00B02D64">
      <w:pPr>
        <w:pStyle w:val="Titolo8"/>
        <w:tabs>
          <w:tab w:val="clear" w:pos="0"/>
        </w:tabs>
        <w:spacing w:before="0" w:after="0" w:line="360" w:lineRule="auto"/>
        <w:jc w:val="center"/>
        <w:rPr>
          <w:rFonts w:ascii="Arial" w:hAnsi="Arial" w:cs="Arial"/>
          <w:sz w:val="18"/>
          <w:szCs w:val="18"/>
          <w:u w:val="single"/>
        </w:rPr>
      </w:pPr>
    </w:p>
    <w:p w:rsidR="00B02D64" w:rsidRDefault="00B02D64"/>
    <w:p w:rsidR="00B02D64" w:rsidRDefault="00B02D64">
      <w:pPr>
        <w:pStyle w:val="Titolo8"/>
        <w:spacing w:before="0" w:after="0" w:line="360" w:lineRule="auto"/>
        <w:jc w:val="center"/>
        <w:rPr>
          <w:sz w:val="22"/>
          <w:szCs w:val="22"/>
        </w:rPr>
      </w:pPr>
      <w:r>
        <w:rPr>
          <w:i w:val="0"/>
          <w:sz w:val="22"/>
          <w:szCs w:val="22"/>
          <w:u w:val="single"/>
        </w:rPr>
        <w:t>AUTORIZZA</w:t>
      </w:r>
    </w:p>
    <w:p w:rsidR="00B02D64" w:rsidRDefault="00B02D64">
      <w:pPr>
        <w:spacing w:line="360" w:lineRule="auto"/>
        <w:rPr>
          <w:sz w:val="22"/>
          <w:szCs w:val="22"/>
        </w:rPr>
      </w:pPr>
    </w:p>
    <w:p w:rsidR="00B02D64" w:rsidRDefault="00B02D64">
      <w:pPr>
        <w:jc w:val="both"/>
        <w:rPr>
          <w:sz w:val="22"/>
          <w:szCs w:val="22"/>
        </w:rPr>
      </w:pPr>
      <w:r>
        <w:rPr>
          <w:sz w:val="22"/>
          <w:szCs w:val="22"/>
        </w:rPr>
        <w:t>l’utilizzo dei dati di cui alla presente dichiarazione, ai soli fini della partecipazione alla procedura di selezione per la quale la dichiarazione è presentata, nonché per gli eventuali procedimenti amministrativi e giurisdizionali conseguenti.</w:t>
      </w:r>
    </w:p>
    <w:p w:rsidR="00B02D64" w:rsidRDefault="00B02D64">
      <w:pPr>
        <w:spacing w:line="360" w:lineRule="auto"/>
        <w:ind w:right="-1"/>
        <w:rPr>
          <w:sz w:val="22"/>
          <w:szCs w:val="22"/>
        </w:rPr>
      </w:pPr>
    </w:p>
    <w:p w:rsidR="00B02D64" w:rsidRDefault="00B02D64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580852" w:rsidRDefault="00580852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6E2E86" w:rsidRDefault="00B02D64" w:rsidP="006E2E86">
      <w:pPr>
        <w:tabs>
          <w:tab w:val="left" w:pos="5670"/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E2E8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Firma </w:t>
      </w:r>
      <w:r w:rsidR="006E2E86">
        <w:rPr>
          <w:sz w:val="22"/>
          <w:szCs w:val="22"/>
        </w:rPr>
        <w:t xml:space="preserve">digitale </w:t>
      </w:r>
      <w:r>
        <w:rPr>
          <w:sz w:val="22"/>
          <w:szCs w:val="22"/>
        </w:rPr>
        <w:t xml:space="preserve">del Legale </w:t>
      </w:r>
    </w:p>
    <w:p w:rsidR="00B02D64" w:rsidRDefault="00B02D64" w:rsidP="006E2E86">
      <w:pPr>
        <w:tabs>
          <w:tab w:val="left" w:pos="5670"/>
          <w:tab w:val="left" w:pos="5812"/>
        </w:tabs>
        <w:ind w:firstLine="5812"/>
        <w:rPr>
          <w:sz w:val="22"/>
          <w:szCs w:val="22"/>
        </w:rPr>
      </w:pPr>
      <w:r>
        <w:rPr>
          <w:sz w:val="22"/>
          <w:szCs w:val="22"/>
        </w:rPr>
        <w:t>Rappresentante</w:t>
      </w:r>
      <w:r w:rsidR="006E2E86">
        <w:rPr>
          <w:sz w:val="22"/>
          <w:szCs w:val="22"/>
        </w:rPr>
        <w:t>/Procuratore</w:t>
      </w:r>
    </w:p>
    <w:p w:rsidR="00B02D64" w:rsidRDefault="00B02D64">
      <w:pPr>
        <w:tabs>
          <w:tab w:val="left" w:pos="567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  <w:t>___________________________</w:t>
      </w:r>
    </w:p>
    <w:p w:rsidR="00B02D64" w:rsidRDefault="00B02D64">
      <w:pPr>
        <w:tabs>
          <w:tab w:val="center" w:pos="7655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B02D64" w:rsidRDefault="00B02D64">
      <w:pPr>
        <w:tabs>
          <w:tab w:val="left" w:pos="5670"/>
        </w:tabs>
        <w:spacing w:line="360" w:lineRule="auto"/>
        <w:rPr>
          <w:sz w:val="22"/>
          <w:szCs w:val="22"/>
        </w:rPr>
      </w:pPr>
    </w:p>
    <w:p w:rsidR="00B02D64" w:rsidRDefault="00B02D64">
      <w:pPr>
        <w:tabs>
          <w:tab w:val="left" w:pos="5670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sz w:val="22"/>
          <w:szCs w:val="22"/>
        </w:rPr>
        <w:tab/>
        <w:t xml:space="preserve">      </w:t>
      </w:r>
    </w:p>
    <w:p w:rsidR="00B02D64" w:rsidRDefault="00B02D64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0B38C5" w:rsidRDefault="000B38C5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A87C75" w:rsidRDefault="00A87C75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A87C75" w:rsidRDefault="00A87C75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A87C75" w:rsidRDefault="00A87C75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A87C75" w:rsidRDefault="00A87C75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0B38C5" w:rsidRDefault="000B38C5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6E2E86" w:rsidRDefault="006E2E86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B02D64" w:rsidRDefault="00B02D64">
      <w:pPr>
        <w:tabs>
          <w:tab w:val="left" w:pos="5670"/>
        </w:tabs>
        <w:jc w:val="both"/>
        <w:rPr>
          <w:b/>
          <w:sz w:val="20"/>
          <w:szCs w:val="20"/>
        </w:rPr>
      </w:pPr>
    </w:p>
    <w:p w:rsidR="00580852" w:rsidRDefault="00580852">
      <w:pPr>
        <w:tabs>
          <w:tab w:val="left" w:pos="5670"/>
        </w:tabs>
        <w:jc w:val="both"/>
        <w:rPr>
          <w:b/>
          <w:sz w:val="20"/>
          <w:szCs w:val="20"/>
        </w:rPr>
      </w:pPr>
    </w:p>
    <w:p w:rsidR="00580852" w:rsidRDefault="00580852">
      <w:pPr>
        <w:tabs>
          <w:tab w:val="left" w:pos="5670"/>
        </w:tabs>
        <w:jc w:val="both"/>
        <w:rPr>
          <w:b/>
          <w:sz w:val="20"/>
          <w:szCs w:val="20"/>
        </w:rPr>
      </w:pPr>
    </w:p>
    <w:p w:rsidR="00580852" w:rsidRDefault="00580852">
      <w:pPr>
        <w:tabs>
          <w:tab w:val="left" w:pos="5670"/>
        </w:tabs>
        <w:jc w:val="both"/>
        <w:rPr>
          <w:b/>
          <w:sz w:val="20"/>
          <w:szCs w:val="20"/>
        </w:rPr>
      </w:pPr>
    </w:p>
    <w:p w:rsidR="00580852" w:rsidRDefault="00580852">
      <w:pPr>
        <w:tabs>
          <w:tab w:val="left" w:pos="5670"/>
        </w:tabs>
        <w:jc w:val="both"/>
        <w:rPr>
          <w:sz w:val="20"/>
          <w:szCs w:val="20"/>
        </w:rPr>
      </w:pPr>
    </w:p>
    <w:p w:rsidR="00B02D64" w:rsidRDefault="00B02D64">
      <w:pPr>
        <w:tabs>
          <w:tab w:val="left" w:pos="5670"/>
        </w:tabs>
        <w:jc w:val="both"/>
        <w:rPr>
          <w:sz w:val="20"/>
          <w:szCs w:val="20"/>
        </w:rPr>
      </w:pPr>
    </w:p>
    <w:p w:rsidR="00B02D64" w:rsidRDefault="00B02D64">
      <w:pPr>
        <w:tabs>
          <w:tab w:val="left" w:pos="5670"/>
        </w:tabs>
        <w:jc w:val="both"/>
        <w:rPr>
          <w:sz w:val="20"/>
          <w:szCs w:val="20"/>
        </w:rPr>
      </w:pPr>
    </w:p>
    <w:p w:rsidR="00B02D64" w:rsidRDefault="00B02D64">
      <w:pPr>
        <w:jc w:val="both"/>
        <w:rPr>
          <w:sz w:val="20"/>
          <w:szCs w:val="20"/>
        </w:rPr>
      </w:pPr>
      <w:r>
        <w:rPr>
          <w:sz w:val="20"/>
          <w:szCs w:val="20"/>
        </w:rPr>
        <w:t>Informativa ai sensi della legge n. 196/2003:</w:t>
      </w:r>
    </w:p>
    <w:p w:rsidR="00B02D64" w:rsidRDefault="00B02D64">
      <w:pPr>
        <w:jc w:val="both"/>
        <w:rPr>
          <w:sz w:val="18"/>
          <w:szCs w:val="18"/>
        </w:rPr>
      </w:pPr>
      <w:r>
        <w:rPr>
          <w:sz w:val="20"/>
          <w:szCs w:val="20"/>
        </w:rPr>
        <w:t>I dati sopra riportati sono prescritti dalle disposizioni vigenti ai fini del procedimento per il quale sono richiesti e verranno utilizzati esclusivamente per tale scopo.</w:t>
      </w:r>
    </w:p>
    <w:p w:rsidR="00B02D64" w:rsidRDefault="00B02D64">
      <w:pPr>
        <w:jc w:val="both"/>
        <w:rPr>
          <w:sz w:val="18"/>
          <w:szCs w:val="18"/>
        </w:rPr>
      </w:pPr>
    </w:p>
    <w:p w:rsidR="00B02D64" w:rsidRDefault="00B02D64">
      <w:pPr>
        <w:rPr>
          <w:b/>
        </w:rPr>
      </w:pPr>
    </w:p>
    <w:sectPr w:rsidR="00B02D64" w:rsidSect="000F3611">
      <w:headerReference w:type="default" r:id="rId9"/>
      <w:footerReference w:type="default" r:id="rId10"/>
      <w:pgSz w:w="11906" w:h="16838"/>
      <w:pgMar w:top="680" w:right="851" w:bottom="851" w:left="851" w:header="567" w:footer="567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C4D" w:rsidRDefault="00760C4D">
      <w:r>
        <w:separator/>
      </w:r>
    </w:p>
  </w:endnote>
  <w:endnote w:type="continuationSeparator" w:id="1">
    <w:p w:rsidR="00760C4D" w:rsidRDefault="00760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erif"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64" w:rsidRDefault="00B02D64">
    <w:pPr>
      <w:pStyle w:val="Pidipagina"/>
      <w:jc w:val="center"/>
      <w:rPr>
        <w:color w:val="333333"/>
        <w:sz w:val="16"/>
        <w:szCs w:val="16"/>
      </w:rPr>
    </w:pPr>
    <w:r>
      <w:rPr>
        <w:rFonts w:eastAsia="Times"/>
        <w:color w:val="333333"/>
        <w:sz w:val="14"/>
        <w:szCs w:val="14"/>
      </w:rPr>
      <w:t xml:space="preserve">   </w:t>
    </w:r>
    <w:r>
      <w:rPr>
        <w:color w:val="333333"/>
        <w:sz w:val="16"/>
        <w:szCs w:val="16"/>
      </w:rPr>
      <w:t>Sede Legale</w:t>
    </w:r>
    <w:r>
      <w:rPr>
        <w:color w:val="333333"/>
        <w:sz w:val="14"/>
        <w:szCs w:val="14"/>
      </w:rPr>
      <w:t xml:space="preserve">: </w:t>
    </w:r>
    <w:r>
      <w:rPr>
        <w:color w:val="333333"/>
        <w:sz w:val="16"/>
        <w:szCs w:val="16"/>
      </w:rPr>
      <w:t xml:space="preserve">ASST Santi Paolo e Carlo - via A. di </w:t>
    </w:r>
    <w:proofErr w:type="spellStart"/>
    <w:r>
      <w:rPr>
        <w:color w:val="333333"/>
        <w:sz w:val="16"/>
        <w:szCs w:val="16"/>
      </w:rPr>
      <w:t>Rudinì</w:t>
    </w:r>
    <w:proofErr w:type="spellEnd"/>
    <w:r>
      <w:rPr>
        <w:color w:val="333333"/>
        <w:sz w:val="16"/>
        <w:szCs w:val="16"/>
      </w:rPr>
      <w:t>, 8 - 20142 Milano</w:t>
    </w:r>
  </w:p>
  <w:p w:rsidR="00B02D64" w:rsidRDefault="00B02D64">
    <w:pPr>
      <w:pStyle w:val="Pidipagina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>Tel. 02/8184.1 (Centralino)   Fax 02/8910875 (Protocollo Generale)</w:t>
    </w:r>
  </w:p>
  <w:p w:rsidR="00B02D64" w:rsidRDefault="00B02D64">
    <w:pPr>
      <w:pStyle w:val="Pidipagina"/>
      <w:jc w:val="center"/>
      <w:rPr>
        <w:b/>
        <w:bCs/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Cod. </w:t>
    </w:r>
    <w:proofErr w:type="spellStart"/>
    <w:r>
      <w:rPr>
        <w:color w:val="333333"/>
        <w:sz w:val="16"/>
        <w:szCs w:val="16"/>
      </w:rPr>
      <w:t>Fisc</w:t>
    </w:r>
    <w:proofErr w:type="spellEnd"/>
    <w:r>
      <w:rPr>
        <w:color w:val="333333"/>
        <w:sz w:val="16"/>
        <w:szCs w:val="16"/>
      </w:rPr>
      <w:t xml:space="preserve">. 09321970965   </w:t>
    </w:r>
    <w:proofErr w:type="spellStart"/>
    <w:r>
      <w:rPr>
        <w:color w:val="333333"/>
        <w:sz w:val="16"/>
        <w:szCs w:val="16"/>
      </w:rPr>
      <w:t>P.IVA</w:t>
    </w:r>
    <w:proofErr w:type="spellEnd"/>
    <w:r>
      <w:rPr>
        <w:color w:val="333333"/>
        <w:sz w:val="16"/>
        <w:szCs w:val="16"/>
      </w:rPr>
      <w:t xml:space="preserve"> 09321970965</w:t>
    </w:r>
    <w:r>
      <w:rPr>
        <w:color w:val="333333"/>
        <w:sz w:val="18"/>
        <w:szCs w:val="18"/>
      </w:rPr>
      <w:t xml:space="preserve"> </w:t>
    </w:r>
  </w:p>
  <w:p w:rsidR="00B02D64" w:rsidRDefault="00B02D64">
    <w:pPr>
      <w:pStyle w:val="Pidipagina"/>
      <w:jc w:val="center"/>
      <w:rPr>
        <w:b/>
        <w:bCs/>
        <w:color w:val="333333"/>
        <w:sz w:val="16"/>
        <w:szCs w:val="16"/>
      </w:rPr>
    </w:pPr>
  </w:p>
  <w:p w:rsidR="00B02D64" w:rsidRDefault="00B02D64">
    <w:pPr>
      <w:pBdr>
        <w:top w:val="single" w:sz="4" w:space="1" w:color="000000"/>
      </w:pBdr>
      <w:ind w:right="-286"/>
      <w:jc w:val="center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Pag.:</w:t>
    </w:r>
    <w:r w:rsidR="004C0315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4C0315">
      <w:rPr>
        <w:sz w:val="16"/>
        <w:szCs w:val="16"/>
      </w:rPr>
      <w:fldChar w:fldCharType="separate"/>
    </w:r>
    <w:r w:rsidR="008378EB">
      <w:rPr>
        <w:noProof/>
        <w:sz w:val="16"/>
        <w:szCs w:val="16"/>
      </w:rPr>
      <w:t>2</w:t>
    </w:r>
    <w:r w:rsidR="004C0315">
      <w:rPr>
        <w:sz w:val="16"/>
        <w:szCs w:val="16"/>
      </w:rPr>
      <w:fldChar w:fldCharType="end"/>
    </w:r>
    <w:r w:rsidR="000F3611">
      <w:rPr>
        <w:sz w:val="16"/>
        <w:szCs w:val="16"/>
      </w:rPr>
      <w:t>/5</w:t>
    </w:r>
  </w:p>
  <w:p w:rsidR="00B02D64" w:rsidRDefault="00B02D64">
    <w:pPr>
      <w:pStyle w:val="Pidipagina"/>
      <w:ind w:right="278" w:firstLine="84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C4D" w:rsidRDefault="00760C4D">
      <w:r>
        <w:separator/>
      </w:r>
    </w:p>
  </w:footnote>
  <w:footnote w:type="continuationSeparator" w:id="1">
    <w:p w:rsidR="00760C4D" w:rsidRDefault="00760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64" w:rsidRDefault="004C0315">
    <w:pPr>
      <w:pStyle w:val="Intestazione"/>
    </w:pPr>
    <w:r>
      <w:pict>
        <v:line id="_x0000_s2052" style="position:absolute;z-index:-251658752" from="-2pt,63.65pt" to="508.7pt,63.65pt" strokeweight=".26mm">
          <v:stroke joinstyle="miter" endcap="square"/>
        </v:line>
      </w:pict>
    </w:r>
    <w:r w:rsidR="00F52D68">
      <w:rPr>
        <w:noProof/>
        <w:lang w:eastAsia="it-IT"/>
      </w:rPr>
      <w:drawing>
        <wp:inline distT="0" distB="0" distL="0" distR="0">
          <wp:extent cx="1876425" cy="6953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2D64" w:rsidRDefault="00B02D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hAnsi="Times New Roman"/>
        <w:bCs/>
        <w:color w:val="000000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penSymbol" w:hAnsi="OpenSymbol" w:cs="Times New Roman"/>
        <w:color w:val="000000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color w:val="000000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OpenSymbol" w:hAnsi="OpenSymbol" w:cs="OpenSymbol"/>
        <w:bCs/>
        <w:color w:val="000000"/>
        <w:sz w:val="20"/>
        <w:szCs w:val="20"/>
        <w:shd w:val="clear" w:color="auto" w:fill="FFFF0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/>
        <w:bCs/>
        <w:caps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Arial"/>
        <w:b/>
        <w:caps/>
        <w:sz w:val="22"/>
        <w:szCs w:val="22"/>
        <w:shd w:val="clear" w:color="auto" w:fill="FFFF0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 w:val="20"/>
        <w:szCs w:val="20"/>
      </w:rPr>
    </w:lvl>
    <w:lvl w:ilvl="1">
      <w:start w:val="3"/>
      <w:numFmt w:val="bullet"/>
      <w:lvlText w:val=""/>
      <w:lvlJc w:val="left"/>
      <w:pPr>
        <w:tabs>
          <w:tab w:val="num" w:pos="709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aps/>
        <w:color w:val="000000"/>
        <w:sz w:val="22"/>
        <w:szCs w:val="22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sz w:val="22"/>
        <w:szCs w:val="22"/>
      </w:rPr>
    </w:lvl>
  </w:abstractNum>
  <w:abstractNum w:abstractNumId="15">
    <w:nsid w:val="593E5B72"/>
    <w:multiLevelType w:val="hybridMultilevel"/>
    <w:tmpl w:val="F61C5110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5C01"/>
    <w:rsid w:val="0001460A"/>
    <w:rsid w:val="000148CC"/>
    <w:rsid w:val="00014EB6"/>
    <w:rsid w:val="00093D55"/>
    <w:rsid w:val="000B38C5"/>
    <w:rsid w:val="000C14AC"/>
    <w:rsid w:val="000C21FA"/>
    <w:rsid w:val="000E0157"/>
    <w:rsid w:val="000E7553"/>
    <w:rsid w:val="000F3611"/>
    <w:rsid w:val="001223EE"/>
    <w:rsid w:val="001924F2"/>
    <w:rsid w:val="00196E3B"/>
    <w:rsid w:val="00210D42"/>
    <w:rsid w:val="00220EAD"/>
    <w:rsid w:val="00226BE2"/>
    <w:rsid w:val="00253159"/>
    <w:rsid w:val="00264B7C"/>
    <w:rsid w:val="00272233"/>
    <w:rsid w:val="00284C96"/>
    <w:rsid w:val="002D540C"/>
    <w:rsid w:val="002E4763"/>
    <w:rsid w:val="003169A1"/>
    <w:rsid w:val="00376110"/>
    <w:rsid w:val="00397440"/>
    <w:rsid w:val="003C5F4C"/>
    <w:rsid w:val="0043105D"/>
    <w:rsid w:val="00454119"/>
    <w:rsid w:val="004B674B"/>
    <w:rsid w:val="004C0315"/>
    <w:rsid w:val="004F67FC"/>
    <w:rsid w:val="00520808"/>
    <w:rsid w:val="00521560"/>
    <w:rsid w:val="00580852"/>
    <w:rsid w:val="005C43E4"/>
    <w:rsid w:val="005C7967"/>
    <w:rsid w:val="005E1DFD"/>
    <w:rsid w:val="00624E92"/>
    <w:rsid w:val="00642AD1"/>
    <w:rsid w:val="0068299B"/>
    <w:rsid w:val="0069687B"/>
    <w:rsid w:val="006B2519"/>
    <w:rsid w:val="006B506D"/>
    <w:rsid w:val="006D4320"/>
    <w:rsid w:val="006E2E86"/>
    <w:rsid w:val="006E7A89"/>
    <w:rsid w:val="00760C4D"/>
    <w:rsid w:val="007B25D6"/>
    <w:rsid w:val="007C388C"/>
    <w:rsid w:val="00822A69"/>
    <w:rsid w:val="008378EB"/>
    <w:rsid w:val="00880724"/>
    <w:rsid w:val="009538D5"/>
    <w:rsid w:val="00975255"/>
    <w:rsid w:val="009D6CA6"/>
    <w:rsid w:val="00A40193"/>
    <w:rsid w:val="00A639F2"/>
    <w:rsid w:val="00A70158"/>
    <w:rsid w:val="00A77FF2"/>
    <w:rsid w:val="00A87C75"/>
    <w:rsid w:val="00AC6CA1"/>
    <w:rsid w:val="00AD069F"/>
    <w:rsid w:val="00AF6E12"/>
    <w:rsid w:val="00B02552"/>
    <w:rsid w:val="00B02D64"/>
    <w:rsid w:val="00B062F8"/>
    <w:rsid w:val="00B150BF"/>
    <w:rsid w:val="00B17BA8"/>
    <w:rsid w:val="00B2705E"/>
    <w:rsid w:val="00B53712"/>
    <w:rsid w:val="00BA2309"/>
    <w:rsid w:val="00BC446C"/>
    <w:rsid w:val="00C03D4D"/>
    <w:rsid w:val="00C413BD"/>
    <w:rsid w:val="00C43243"/>
    <w:rsid w:val="00C87A18"/>
    <w:rsid w:val="00D33DEB"/>
    <w:rsid w:val="00D40D5C"/>
    <w:rsid w:val="00DA390B"/>
    <w:rsid w:val="00E519EE"/>
    <w:rsid w:val="00E70994"/>
    <w:rsid w:val="00E85C01"/>
    <w:rsid w:val="00EF4E69"/>
    <w:rsid w:val="00F52D68"/>
    <w:rsid w:val="00F7142E"/>
    <w:rsid w:val="00F77AC8"/>
    <w:rsid w:val="00FC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06D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B506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6B506D"/>
    <w:pPr>
      <w:keepNext/>
      <w:tabs>
        <w:tab w:val="num" w:pos="0"/>
      </w:tabs>
      <w:ind w:left="567" w:right="851" w:hanging="567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B506D"/>
    <w:pPr>
      <w:keepNext/>
      <w:tabs>
        <w:tab w:val="num" w:pos="0"/>
      </w:tabs>
      <w:ind w:left="720" w:hanging="720"/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6B506D"/>
    <w:pPr>
      <w:keepNext/>
      <w:tabs>
        <w:tab w:val="num" w:pos="0"/>
      </w:tabs>
      <w:ind w:firstLine="4860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6B506D"/>
    <w:pPr>
      <w:keepNext/>
      <w:tabs>
        <w:tab w:val="num" w:pos="0"/>
      </w:tabs>
      <w:ind w:firstLine="3960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B506D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B506D"/>
    <w:pPr>
      <w:tabs>
        <w:tab w:val="num" w:pos="0"/>
      </w:tabs>
      <w:spacing w:before="240" w:after="60"/>
      <w:ind w:left="1296" w:hanging="1296"/>
      <w:outlineLvl w:val="6"/>
    </w:pPr>
  </w:style>
  <w:style w:type="paragraph" w:styleId="Titolo8">
    <w:name w:val="heading 8"/>
    <w:basedOn w:val="Normale"/>
    <w:next w:val="Normale"/>
    <w:qFormat/>
    <w:rsid w:val="006B506D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6B506D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B506D"/>
    <w:rPr>
      <w:sz w:val="22"/>
      <w:szCs w:val="22"/>
    </w:rPr>
  </w:style>
  <w:style w:type="character" w:customStyle="1" w:styleId="WW8Num1z1">
    <w:name w:val="WW8Num1z1"/>
    <w:rsid w:val="006B506D"/>
  </w:style>
  <w:style w:type="character" w:customStyle="1" w:styleId="WW8Num1z2">
    <w:name w:val="WW8Num1z2"/>
    <w:rsid w:val="006B506D"/>
  </w:style>
  <w:style w:type="character" w:customStyle="1" w:styleId="WW8Num1z3">
    <w:name w:val="WW8Num1z3"/>
    <w:rsid w:val="006B506D"/>
  </w:style>
  <w:style w:type="character" w:customStyle="1" w:styleId="WW8Num1z4">
    <w:name w:val="WW8Num1z4"/>
    <w:rsid w:val="006B506D"/>
  </w:style>
  <w:style w:type="character" w:customStyle="1" w:styleId="WW8Num1z5">
    <w:name w:val="WW8Num1z5"/>
    <w:rsid w:val="006B506D"/>
  </w:style>
  <w:style w:type="character" w:customStyle="1" w:styleId="WW8Num1z6">
    <w:name w:val="WW8Num1z6"/>
    <w:rsid w:val="006B506D"/>
  </w:style>
  <w:style w:type="character" w:customStyle="1" w:styleId="WW8Num1z7">
    <w:name w:val="WW8Num1z7"/>
    <w:rsid w:val="006B506D"/>
  </w:style>
  <w:style w:type="character" w:customStyle="1" w:styleId="WW8Num1z8">
    <w:name w:val="WW8Num1z8"/>
    <w:rsid w:val="006B506D"/>
  </w:style>
  <w:style w:type="character" w:customStyle="1" w:styleId="WW8Num2z0">
    <w:name w:val="WW8Num2z0"/>
    <w:rsid w:val="006B506D"/>
    <w:rPr>
      <w:color w:val="000000"/>
      <w:sz w:val="22"/>
      <w:szCs w:val="22"/>
    </w:rPr>
  </w:style>
  <w:style w:type="character" w:customStyle="1" w:styleId="WW8Num2z1">
    <w:name w:val="WW8Num2z1"/>
    <w:rsid w:val="006B506D"/>
  </w:style>
  <w:style w:type="character" w:customStyle="1" w:styleId="WW8Num2z2">
    <w:name w:val="WW8Num2z2"/>
    <w:rsid w:val="006B506D"/>
  </w:style>
  <w:style w:type="character" w:customStyle="1" w:styleId="WW8Num2z3">
    <w:name w:val="WW8Num2z3"/>
    <w:rsid w:val="006B506D"/>
  </w:style>
  <w:style w:type="character" w:customStyle="1" w:styleId="WW8Num2z4">
    <w:name w:val="WW8Num2z4"/>
    <w:rsid w:val="006B506D"/>
  </w:style>
  <w:style w:type="character" w:customStyle="1" w:styleId="WW8Num2z5">
    <w:name w:val="WW8Num2z5"/>
    <w:rsid w:val="006B506D"/>
  </w:style>
  <w:style w:type="character" w:customStyle="1" w:styleId="WW8Num2z6">
    <w:name w:val="WW8Num2z6"/>
    <w:rsid w:val="006B506D"/>
  </w:style>
  <w:style w:type="character" w:customStyle="1" w:styleId="WW8Num2z7">
    <w:name w:val="WW8Num2z7"/>
    <w:rsid w:val="006B506D"/>
  </w:style>
  <w:style w:type="character" w:customStyle="1" w:styleId="WW8Num2z8">
    <w:name w:val="WW8Num2z8"/>
    <w:rsid w:val="006B506D"/>
  </w:style>
  <w:style w:type="character" w:customStyle="1" w:styleId="WW8Num3z0">
    <w:name w:val="WW8Num3z0"/>
    <w:rsid w:val="006B506D"/>
    <w:rPr>
      <w:rFonts w:ascii="Symbol" w:hAnsi="Symbol" w:cs="Symbol"/>
    </w:rPr>
  </w:style>
  <w:style w:type="character" w:customStyle="1" w:styleId="WW8Num3z1">
    <w:name w:val="WW8Num3z1"/>
    <w:rsid w:val="006B506D"/>
  </w:style>
  <w:style w:type="character" w:customStyle="1" w:styleId="WW8Num3z2">
    <w:name w:val="WW8Num3z2"/>
    <w:rsid w:val="006B506D"/>
  </w:style>
  <w:style w:type="character" w:customStyle="1" w:styleId="WW8Num3z3">
    <w:name w:val="WW8Num3z3"/>
    <w:rsid w:val="006B506D"/>
  </w:style>
  <w:style w:type="character" w:customStyle="1" w:styleId="WW8Num3z4">
    <w:name w:val="WW8Num3z4"/>
    <w:rsid w:val="006B506D"/>
  </w:style>
  <w:style w:type="character" w:customStyle="1" w:styleId="WW8Num3z5">
    <w:name w:val="WW8Num3z5"/>
    <w:rsid w:val="006B506D"/>
  </w:style>
  <w:style w:type="character" w:customStyle="1" w:styleId="WW8Num3z6">
    <w:name w:val="WW8Num3z6"/>
    <w:rsid w:val="006B506D"/>
  </w:style>
  <w:style w:type="character" w:customStyle="1" w:styleId="WW8Num3z7">
    <w:name w:val="WW8Num3z7"/>
    <w:rsid w:val="006B506D"/>
  </w:style>
  <w:style w:type="character" w:customStyle="1" w:styleId="WW8Num3z8">
    <w:name w:val="WW8Num3z8"/>
    <w:rsid w:val="006B506D"/>
  </w:style>
  <w:style w:type="character" w:customStyle="1" w:styleId="WW8Num4z0">
    <w:name w:val="WW8Num4z0"/>
    <w:rsid w:val="006B506D"/>
    <w:rPr>
      <w:color w:val="000000"/>
      <w:sz w:val="22"/>
      <w:szCs w:val="22"/>
    </w:rPr>
  </w:style>
  <w:style w:type="character" w:customStyle="1" w:styleId="WW8Num5z0">
    <w:name w:val="WW8Num5z0"/>
    <w:rsid w:val="006B506D"/>
    <w:rPr>
      <w:bCs/>
      <w:color w:val="000000"/>
      <w:sz w:val="22"/>
      <w:szCs w:val="22"/>
    </w:rPr>
  </w:style>
  <w:style w:type="character" w:customStyle="1" w:styleId="WW8Num6z0">
    <w:name w:val="WW8Num6z0"/>
    <w:rsid w:val="006B506D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7z0">
    <w:name w:val="WW8Num7z0"/>
    <w:rsid w:val="006B506D"/>
    <w:rPr>
      <w:rFonts w:ascii="Symbol" w:hAnsi="Symbol" w:cs="Symbol"/>
      <w:color w:val="000000"/>
      <w:sz w:val="22"/>
      <w:szCs w:val="22"/>
    </w:rPr>
  </w:style>
  <w:style w:type="character" w:customStyle="1" w:styleId="WW8Num8z0">
    <w:name w:val="WW8Num8z0"/>
    <w:rsid w:val="006B506D"/>
    <w:rPr>
      <w:rFonts w:ascii="OpenSymbol" w:hAnsi="OpenSymbol" w:cs="OpenSymbol"/>
      <w:bCs/>
      <w:color w:val="000000"/>
      <w:sz w:val="20"/>
      <w:szCs w:val="20"/>
      <w:shd w:val="clear" w:color="auto" w:fill="FFFF00"/>
    </w:rPr>
  </w:style>
  <w:style w:type="character" w:customStyle="1" w:styleId="WW8Num9z0">
    <w:name w:val="WW8Num9z0"/>
    <w:rsid w:val="006B506D"/>
    <w:rPr>
      <w:bCs/>
      <w:caps/>
      <w:sz w:val="22"/>
      <w:szCs w:val="22"/>
    </w:rPr>
  </w:style>
  <w:style w:type="character" w:customStyle="1" w:styleId="WW8Num10z0">
    <w:name w:val="WW8Num10z0"/>
    <w:rsid w:val="006B506D"/>
    <w:rPr>
      <w:rFonts w:cs="Arial"/>
      <w:b/>
      <w:caps/>
      <w:sz w:val="22"/>
      <w:szCs w:val="22"/>
      <w:shd w:val="clear" w:color="auto" w:fill="FFFF00"/>
    </w:rPr>
  </w:style>
  <w:style w:type="character" w:customStyle="1" w:styleId="WW8Num11z0">
    <w:name w:val="WW8Num11z0"/>
    <w:rsid w:val="006B506D"/>
    <w:rPr>
      <w:rFonts w:ascii="Times New Roman" w:hAnsi="Times New Roman" w:cs="Times New Roman"/>
      <w:b/>
      <w:sz w:val="20"/>
      <w:szCs w:val="20"/>
    </w:rPr>
  </w:style>
  <w:style w:type="character" w:customStyle="1" w:styleId="WW8Num12z0">
    <w:name w:val="WW8Num12z0"/>
    <w:rsid w:val="006B506D"/>
    <w:rPr>
      <w:rFonts w:ascii="Wingdings" w:hAnsi="Wingdings" w:cs="Times New Roman"/>
    </w:rPr>
  </w:style>
  <w:style w:type="character" w:customStyle="1" w:styleId="WW8Num13z0">
    <w:name w:val="WW8Num13z0"/>
    <w:rsid w:val="006B506D"/>
    <w:rPr>
      <w:rFonts w:ascii="Symbol" w:hAnsi="Symbol" w:cs="Times New Roman"/>
      <w:b/>
      <w:bCs/>
      <w:sz w:val="20"/>
      <w:szCs w:val="20"/>
    </w:rPr>
  </w:style>
  <w:style w:type="character" w:customStyle="1" w:styleId="WW8Num13z1">
    <w:name w:val="WW8Num13z1"/>
    <w:rsid w:val="006B506D"/>
  </w:style>
  <w:style w:type="character" w:customStyle="1" w:styleId="WW8Num13z2">
    <w:name w:val="WW8Num13z2"/>
    <w:rsid w:val="006B506D"/>
  </w:style>
  <w:style w:type="character" w:customStyle="1" w:styleId="WW8Num13z3">
    <w:name w:val="WW8Num13z3"/>
    <w:rsid w:val="006B506D"/>
  </w:style>
  <w:style w:type="character" w:customStyle="1" w:styleId="WW8Num13z4">
    <w:name w:val="WW8Num13z4"/>
    <w:rsid w:val="006B506D"/>
  </w:style>
  <w:style w:type="character" w:customStyle="1" w:styleId="WW8Num13z5">
    <w:name w:val="WW8Num13z5"/>
    <w:rsid w:val="006B506D"/>
  </w:style>
  <w:style w:type="character" w:customStyle="1" w:styleId="WW8Num13z6">
    <w:name w:val="WW8Num13z6"/>
    <w:rsid w:val="006B506D"/>
  </w:style>
  <w:style w:type="character" w:customStyle="1" w:styleId="WW8Num13z7">
    <w:name w:val="WW8Num13z7"/>
    <w:rsid w:val="006B506D"/>
  </w:style>
  <w:style w:type="character" w:customStyle="1" w:styleId="WW8Num13z8">
    <w:name w:val="WW8Num13z8"/>
    <w:rsid w:val="006B506D"/>
  </w:style>
  <w:style w:type="character" w:customStyle="1" w:styleId="WW8Num14z0">
    <w:name w:val="WW8Num14z0"/>
    <w:rsid w:val="006B506D"/>
    <w:rPr>
      <w:rFonts w:ascii="Times New Roman" w:hAnsi="Times New Roman" w:cs="Times New Roman"/>
      <w:caps/>
      <w:color w:val="000000"/>
      <w:sz w:val="22"/>
      <w:szCs w:val="22"/>
    </w:rPr>
  </w:style>
  <w:style w:type="character" w:customStyle="1" w:styleId="WW8Num15z0">
    <w:name w:val="WW8Num15z0"/>
    <w:rsid w:val="006B506D"/>
    <w:rPr>
      <w:rFonts w:ascii="Symbol" w:hAnsi="Symbol" w:cs="Symbol"/>
      <w:caps/>
      <w:sz w:val="22"/>
      <w:szCs w:val="22"/>
    </w:rPr>
  </w:style>
  <w:style w:type="character" w:customStyle="1" w:styleId="WW8Num14z1">
    <w:name w:val="WW8Num14z1"/>
    <w:rsid w:val="006B506D"/>
    <w:rPr>
      <w:rFonts w:ascii="Symbol" w:hAnsi="Symbol" w:cs="Times New Roman" w:hint="default"/>
      <w:sz w:val="20"/>
      <w:szCs w:val="20"/>
    </w:rPr>
  </w:style>
  <w:style w:type="character" w:customStyle="1" w:styleId="WW8Num14z2">
    <w:name w:val="WW8Num14z2"/>
    <w:rsid w:val="006B506D"/>
  </w:style>
  <w:style w:type="character" w:customStyle="1" w:styleId="WW8Num14z3">
    <w:name w:val="WW8Num14z3"/>
    <w:rsid w:val="006B506D"/>
  </w:style>
  <w:style w:type="character" w:customStyle="1" w:styleId="WW8Num14z4">
    <w:name w:val="WW8Num14z4"/>
    <w:rsid w:val="006B506D"/>
  </w:style>
  <w:style w:type="character" w:customStyle="1" w:styleId="WW8Num14z5">
    <w:name w:val="WW8Num14z5"/>
    <w:rsid w:val="006B506D"/>
  </w:style>
  <w:style w:type="character" w:customStyle="1" w:styleId="WW8Num14z6">
    <w:name w:val="WW8Num14z6"/>
    <w:rsid w:val="006B506D"/>
  </w:style>
  <w:style w:type="character" w:customStyle="1" w:styleId="WW8Num14z7">
    <w:name w:val="WW8Num14z7"/>
    <w:rsid w:val="006B506D"/>
  </w:style>
  <w:style w:type="character" w:customStyle="1" w:styleId="WW8Num14z8">
    <w:name w:val="WW8Num14z8"/>
    <w:rsid w:val="006B506D"/>
  </w:style>
  <w:style w:type="character" w:customStyle="1" w:styleId="WW8Num16z0">
    <w:name w:val="WW8Num16z0"/>
    <w:rsid w:val="006B506D"/>
    <w:rPr>
      <w:rFonts w:ascii="Symbol" w:eastAsia="Times New Roman" w:hAnsi="Symbol" w:cs="Times New Roman"/>
      <w:caps/>
      <w:sz w:val="22"/>
      <w:szCs w:val="22"/>
    </w:rPr>
  </w:style>
  <w:style w:type="character" w:customStyle="1" w:styleId="WW8Num16z1">
    <w:name w:val="WW8Num16z1"/>
    <w:rsid w:val="006B506D"/>
    <w:rPr>
      <w:rFonts w:ascii="Symbol" w:hAnsi="Symbol" w:cs="Times New Roman" w:hint="default"/>
      <w:sz w:val="20"/>
      <w:szCs w:val="20"/>
    </w:rPr>
  </w:style>
  <w:style w:type="character" w:customStyle="1" w:styleId="WW8Num16z2">
    <w:name w:val="WW8Num16z2"/>
    <w:rsid w:val="006B506D"/>
  </w:style>
  <w:style w:type="character" w:customStyle="1" w:styleId="WW8Num16z3">
    <w:name w:val="WW8Num16z3"/>
    <w:rsid w:val="006B506D"/>
  </w:style>
  <w:style w:type="character" w:customStyle="1" w:styleId="WW8Num16z4">
    <w:name w:val="WW8Num16z4"/>
    <w:rsid w:val="006B506D"/>
  </w:style>
  <w:style w:type="character" w:customStyle="1" w:styleId="WW8Num16z5">
    <w:name w:val="WW8Num16z5"/>
    <w:rsid w:val="006B506D"/>
  </w:style>
  <w:style w:type="character" w:customStyle="1" w:styleId="WW8Num16z6">
    <w:name w:val="WW8Num16z6"/>
    <w:rsid w:val="006B506D"/>
  </w:style>
  <w:style w:type="character" w:customStyle="1" w:styleId="WW8Num16z7">
    <w:name w:val="WW8Num16z7"/>
    <w:rsid w:val="006B506D"/>
  </w:style>
  <w:style w:type="character" w:customStyle="1" w:styleId="WW8Num16z8">
    <w:name w:val="WW8Num16z8"/>
    <w:rsid w:val="006B506D"/>
  </w:style>
  <w:style w:type="character" w:customStyle="1" w:styleId="WW8Num17z0">
    <w:name w:val="WW8Num17z0"/>
    <w:rsid w:val="006B506D"/>
    <w:rPr>
      <w:rFonts w:ascii="Wingdings" w:hAnsi="Wingdings" w:cs="Wingdings" w:hint="default"/>
      <w:caps/>
      <w:sz w:val="22"/>
      <w:szCs w:val="22"/>
      <w:lang w:val="it-IT"/>
    </w:rPr>
  </w:style>
  <w:style w:type="character" w:customStyle="1" w:styleId="WW8Num18z0">
    <w:name w:val="WW8Num18z0"/>
    <w:rsid w:val="006B506D"/>
    <w:rPr>
      <w:sz w:val="22"/>
      <w:szCs w:val="22"/>
    </w:rPr>
  </w:style>
  <w:style w:type="character" w:customStyle="1" w:styleId="WW8Num18z1">
    <w:name w:val="WW8Num18z1"/>
    <w:rsid w:val="006B506D"/>
  </w:style>
  <w:style w:type="character" w:customStyle="1" w:styleId="WW8Num18z2">
    <w:name w:val="WW8Num18z2"/>
    <w:rsid w:val="006B506D"/>
    <w:rPr>
      <w:rFonts w:hint="default"/>
    </w:rPr>
  </w:style>
  <w:style w:type="character" w:customStyle="1" w:styleId="WW8Num18z3">
    <w:name w:val="WW8Num18z3"/>
    <w:rsid w:val="006B506D"/>
  </w:style>
  <w:style w:type="character" w:customStyle="1" w:styleId="WW8Num18z4">
    <w:name w:val="WW8Num18z4"/>
    <w:rsid w:val="006B506D"/>
  </w:style>
  <w:style w:type="character" w:customStyle="1" w:styleId="WW8Num18z5">
    <w:name w:val="WW8Num18z5"/>
    <w:rsid w:val="006B506D"/>
  </w:style>
  <w:style w:type="character" w:customStyle="1" w:styleId="WW8Num18z6">
    <w:name w:val="WW8Num18z6"/>
    <w:rsid w:val="006B506D"/>
  </w:style>
  <w:style w:type="character" w:customStyle="1" w:styleId="WW8Num18z7">
    <w:name w:val="WW8Num18z7"/>
    <w:rsid w:val="006B506D"/>
  </w:style>
  <w:style w:type="character" w:customStyle="1" w:styleId="WW8Num18z8">
    <w:name w:val="WW8Num18z8"/>
    <w:rsid w:val="006B506D"/>
  </w:style>
  <w:style w:type="character" w:customStyle="1" w:styleId="WW8Num19z0">
    <w:name w:val="WW8Num19z0"/>
    <w:rsid w:val="006B506D"/>
    <w:rPr>
      <w:rFonts w:hint="default"/>
      <w:b/>
      <w:caps/>
      <w:sz w:val="22"/>
      <w:szCs w:val="22"/>
    </w:rPr>
  </w:style>
  <w:style w:type="character" w:customStyle="1" w:styleId="WW8Num19z1">
    <w:name w:val="WW8Num19z1"/>
    <w:rsid w:val="006B506D"/>
  </w:style>
  <w:style w:type="character" w:customStyle="1" w:styleId="WW8Num19z2">
    <w:name w:val="WW8Num19z2"/>
    <w:rsid w:val="006B506D"/>
  </w:style>
  <w:style w:type="character" w:customStyle="1" w:styleId="WW8Num20z0">
    <w:name w:val="WW8Num20z0"/>
    <w:rsid w:val="006B506D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0z1">
    <w:name w:val="WW8Num20z1"/>
    <w:rsid w:val="006B506D"/>
    <w:rPr>
      <w:rFonts w:ascii="Courier New" w:hAnsi="Courier New" w:cs="Courier New" w:hint="default"/>
    </w:rPr>
  </w:style>
  <w:style w:type="character" w:customStyle="1" w:styleId="WW8Num20z2">
    <w:name w:val="WW8Num20z2"/>
    <w:rsid w:val="006B506D"/>
    <w:rPr>
      <w:rFonts w:ascii="Wingdings" w:hAnsi="Wingdings" w:cs="Wingdings" w:hint="default"/>
    </w:rPr>
  </w:style>
  <w:style w:type="character" w:customStyle="1" w:styleId="WW8Num21z0">
    <w:name w:val="WW8Num21z0"/>
    <w:rsid w:val="006B506D"/>
    <w:rPr>
      <w:rFonts w:hint="default"/>
      <w:b/>
      <w:sz w:val="20"/>
      <w:szCs w:val="20"/>
    </w:rPr>
  </w:style>
  <w:style w:type="character" w:customStyle="1" w:styleId="WW8Num21z1">
    <w:name w:val="WW8Num21z1"/>
    <w:rsid w:val="006B506D"/>
    <w:rPr>
      <w:rFonts w:ascii="Courier New" w:hAnsi="Courier New" w:cs="Courier New" w:hint="default"/>
    </w:rPr>
  </w:style>
  <w:style w:type="character" w:customStyle="1" w:styleId="WW8Num21z2">
    <w:name w:val="WW8Num21z2"/>
    <w:rsid w:val="006B506D"/>
  </w:style>
  <w:style w:type="character" w:customStyle="1" w:styleId="Carpredefinitoparagrafo5">
    <w:name w:val="Car. predefinito paragrafo5"/>
    <w:rsid w:val="006B506D"/>
  </w:style>
  <w:style w:type="character" w:customStyle="1" w:styleId="WW8Num17z1">
    <w:name w:val="WW8Num17z1"/>
    <w:rsid w:val="006B506D"/>
    <w:rPr>
      <w:rFonts w:ascii="Courier New" w:hAnsi="Courier New" w:cs="Courier New" w:hint="default"/>
    </w:rPr>
  </w:style>
  <w:style w:type="character" w:customStyle="1" w:styleId="WW8Num17z2">
    <w:name w:val="WW8Num17z2"/>
    <w:rsid w:val="006B506D"/>
  </w:style>
  <w:style w:type="character" w:customStyle="1" w:styleId="WW8Num17z3">
    <w:name w:val="WW8Num17z3"/>
    <w:rsid w:val="006B506D"/>
    <w:rPr>
      <w:rFonts w:ascii="Symbol" w:hAnsi="Symbol" w:cs="Symbol" w:hint="default"/>
    </w:rPr>
  </w:style>
  <w:style w:type="character" w:customStyle="1" w:styleId="Carpredefinitoparagrafo4">
    <w:name w:val="Car. predefinito paragrafo4"/>
    <w:rsid w:val="006B506D"/>
  </w:style>
  <w:style w:type="character" w:customStyle="1" w:styleId="WW8Num17z4">
    <w:name w:val="WW8Num17z4"/>
    <w:rsid w:val="006B506D"/>
  </w:style>
  <w:style w:type="character" w:customStyle="1" w:styleId="WW8Num17z5">
    <w:name w:val="WW8Num17z5"/>
    <w:rsid w:val="006B506D"/>
  </w:style>
  <w:style w:type="character" w:customStyle="1" w:styleId="WW8Num17z6">
    <w:name w:val="WW8Num17z6"/>
    <w:rsid w:val="006B506D"/>
  </w:style>
  <w:style w:type="character" w:customStyle="1" w:styleId="WW8Num17z7">
    <w:name w:val="WW8Num17z7"/>
    <w:rsid w:val="006B506D"/>
  </w:style>
  <w:style w:type="character" w:customStyle="1" w:styleId="WW8Num17z8">
    <w:name w:val="WW8Num17z8"/>
    <w:rsid w:val="006B506D"/>
  </w:style>
  <w:style w:type="character" w:customStyle="1" w:styleId="Carpredefinitoparagrafo3">
    <w:name w:val="Car. predefinito paragrafo3"/>
    <w:rsid w:val="006B506D"/>
  </w:style>
  <w:style w:type="character" w:customStyle="1" w:styleId="WW8Num10z4">
    <w:name w:val="WW8Num10z4"/>
    <w:rsid w:val="006B506D"/>
  </w:style>
  <w:style w:type="character" w:customStyle="1" w:styleId="WW8Num10z5">
    <w:name w:val="WW8Num10z5"/>
    <w:rsid w:val="006B506D"/>
  </w:style>
  <w:style w:type="character" w:customStyle="1" w:styleId="WW8Num10z6">
    <w:name w:val="WW8Num10z6"/>
    <w:rsid w:val="006B506D"/>
  </w:style>
  <w:style w:type="character" w:customStyle="1" w:styleId="WW8Num10z7">
    <w:name w:val="WW8Num10z7"/>
    <w:rsid w:val="006B506D"/>
  </w:style>
  <w:style w:type="character" w:customStyle="1" w:styleId="WW8Num10z8">
    <w:name w:val="WW8Num10z8"/>
    <w:rsid w:val="006B506D"/>
  </w:style>
  <w:style w:type="character" w:customStyle="1" w:styleId="WW8Num21z3">
    <w:name w:val="WW8Num21z3"/>
    <w:rsid w:val="006B506D"/>
  </w:style>
  <w:style w:type="character" w:customStyle="1" w:styleId="WW8Num21z4">
    <w:name w:val="WW8Num21z4"/>
    <w:rsid w:val="006B506D"/>
  </w:style>
  <w:style w:type="character" w:customStyle="1" w:styleId="WW8Num21z5">
    <w:name w:val="WW8Num21z5"/>
    <w:rsid w:val="006B506D"/>
    <w:rPr>
      <w:rFonts w:ascii="Times New Roman" w:eastAsia="Times New Roman" w:hAnsi="Times New Roman" w:cs="Times New Roman" w:hint="default"/>
      <w:b w:val="0"/>
    </w:rPr>
  </w:style>
  <w:style w:type="character" w:customStyle="1" w:styleId="WW8Num21z6">
    <w:name w:val="WW8Num21z6"/>
    <w:rsid w:val="006B506D"/>
  </w:style>
  <w:style w:type="character" w:customStyle="1" w:styleId="WW8Num21z7">
    <w:name w:val="WW8Num21z7"/>
    <w:rsid w:val="006B506D"/>
  </w:style>
  <w:style w:type="character" w:customStyle="1" w:styleId="WW8Num21z8">
    <w:name w:val="WW8Num21z8"/>
    <w:rsid w:val="006B506D"/>
  </w:style>
  <w:style w:type="character" w:customStyle="1" w:styleId="WW8Num22z0">
    <w:name w:val="WW8Num22z0"/>
    <w:rsid w:val="006B506D"/>
    <w:rPr>
      <w:rFonts w:hint="default"/>
      <w:b/>
      <w:sz w:val="22"/>
      <w:szCs w:val="22"/>
    </w:rPr>
  </w:style>
  <w:style w:type="character" w:customStyle="1" w:styleId="WW8Num23z0">
    <w:name w:val="WW8Num23z0"/>
    <w:rsid w:val="006B506D"/>
    <w:rPr>
      <w:rFonts w:ascii="Symbol" w:hAnsi="Symbol" w:cs="Symbol" w:hint="default"/>
    </w:rPr>
  </w:style>
  <w:style w:type="character" w:customStyle="1" w:styleId="WW8Num23z1">
    <w:name w:val="WW8Num23z1"/>
    <w:rsid w:val="006B506D"/>
  </w:style>
  <w:style w:type="character" w:customStyle="1" w:styleId="WW8Num23z2">
    <w:name w:val="WW8Num23z2"/>
    <w:rsid w:val="006B506D"/>
  </w:style>
  <w:style w:type="character" w:customStyle="1" w:styleId="WW8Num24z0">
    <w:name w:val="WW8Num24z0"/>
    <w:rsid w:val="006B506D"/>
  </w:style>
  <w:style w:type="character" w:customStyle="1" w:styleId="WW8Num24z1">
    <w:name w:val="WW8Num24z1"/>
    <w:rsid w:val="006B506D"/>
  </w:style>
  <w:style w:type="character" w:customStyle="1" w:styleId="WW8Num24z2">
    <w:name w:val="WW8Num24z2"/>
    <w:rsid w:val="006B506D"/>
  </w:style>
  <w:style w:type="character" w:customStyle="1" w:styleId="WW8Num24z3">
    <w:name w:val="WW8Num24z3"/>
    <w:rsid w:val="006B506D"/>
  </w:style>
  <w:style w:type="character" w:customStyle="1" w:styleId="WW8Num24z4">
    <w:name w:val="WW8Num24z4"/>
    <w:rsid w:val="006B506D"/>
  </w:style>
  <w:style w:type="character" w:customStyle="1" w:styleId="WW8Num24z5">
    <w:name w:val="WW8Num24z5"/>
    <w:rsid w:val="006B506D"/>
  </w:style>
  <w:style w:type="character" w:customStyle="1" w:styleId="WW8Num24z6">
    <w:name w:val="WW8Num24z6"/>
    <w:rsid w:val="006B506D"/>
  </w:style>
  <w:style w:type="character" w:customStyle="1" w:styleId="WW8Num24z7">
    <w:name w:val="WW8Num24z7"/>
    <w:rsid w:val="006B506D"/>
  </w:style>
  <w:style w:type="character" w:customStyle="1" w:styleId="WW8Num24z8">
    <w:name w:val="WW8Num24z8"/>
    <w:rsid w:val="006B506D"/>
  </w:style>
  <w:style w:type="character" w:customStyle="1" w:styleId="WW8Num25z0">
    <w:name w:val="WW8Num25z0"/>
    <w:rsid w:val="006B506D"/>
    <w:rPr>
      <w:rFonts w:hint="default"/>
      <w:sz w:val="20"/>
      <w:szCs w:val="20"/>
    </w:rPr>
  </w:style>
  <w:style w:type="character" w:customStyle="1" w:styleId="WW8Num25z1">
    <w:name w:val="WW8Num25z1"/>
    <w:rsid w:val="006B506D"/>
  </w:style>
  <w:style w:type="character" w:customStyle="1" w:styleId="WW8Num25z2">
    <w:name w:val="WW8Num25z2"/>
    <w:rsid w:val="006B506D"/>
  </w:style>
  <w:style w:type="character" w:customStyle="1" w:styleId="WW8Num26z0">
    <w:name w:val="WW8Num26z0"/>
    <w:rsid w:val="006B506D"/>
    <w:rPr>
      <w:rFonts w:hint="default"/>
    </w:rPr>
  </w:style>
  <w:style w:type="character" w:customStyle="1" w:styleId="WW8Num26z1">
    <w:name w:val="WW8Num26z1"/>
    <w:rsid w:val="006B506D"/>
  </w:style>
  <w:style w:type="character" w:customStyle="1" w:styleId="WW8Num26z2">
    <w:name w:val="WW8Num26z2"/>
    <w:rsid w:val="006B506D"/>
  </w:style>
  <w:style w:type="character" w:customStyle="1" w:styleId="WW8Num26z3">
    <w:name w:val="WW8Num26z3"/>
    <w:rsid w:val="006B506D"/>
  </w:style>
  <w:style w:type="character" w:customStyle="1" w:styleId="WW8Num26z4">
    <w:name w:val="WW8Num26z4"/>
    <w:rsid w:val="006B506D"/>
  </w:style>
  <w:style w:type="character" w:customStyle="1" w:styleId="WW8Num26z5">
    <w:name w:val="WW8Num26z5"/>
    <w:rsid w:val="006B506D"/>
  </w:style>
  <w:style w:type="character" w:customStyle="1" w:styleId="WW8Num26z6">
    <w:name w:val="WW8Num26z6"/>
    <w:rsid w:val="006B506D"/>
  </w:style>
  <w:style w:type="character" w:customStyle="1" w:styleId="WW8Num26z7">
    <w:name w:val="WW8Num26z7"/>
    <w:rsid w:val="006B506D"/>
  </w:style>
  <w:style w:type="character" w:customStyle="1" w:styleId="WW8Num26z8">
    <w:name w:val="WW8Num26z8"/>
    <w:rsid w:val="006B506D"/>
  </w:style>
  <w:style w:type="character" w:customStyle="1" w:styleId="WW8Num27z0">
    <w:name w:val="WW8Num27z0"/>
    <w:rsid w:val="006B506D"/>
    <w:rPr>
      <w:rFonts w:ascii="Symbol" w:hAnsi="Symbol" w:cs="Symbol" w:hint="default"/>
      <w:sz w:val="20"/>
      <w:szCs w:val="20"/>
    </w:rPr>
  </w:style>
  <w:style w:type="character" w:customStyle="1" w:styleId="WW8Num28z0">
    <w:name w:val="WW8Num28z0"/>
    <w:rsid w:val="006B506D"/>
    <w:rPr>
      <w:rFonts w:hint="default"/>
      <w:sz w:val="20"/>
      <w:szCs w:val="20"/>
    </w:rPr>
  </w:style>
  <w:style w:type="character" w:customStyle="1" w:styleId="WW8Num28z1">
    <w:name w:val="WW8Num28z1"/>
    <w:rsid w:val="006B506D"/>
  </w:style>
  <w:style w:type="character" w:customStyle="1" w:styleId="WW8Num28z3">
    <w:name w:val="WW8Num28z3"/>
    <w:rsid w:val="006B506D"/>
  </w:style>
  <w:style w:type="character" w:customStyle="1" w:styleId="WW8Num28z4">
    <w:name w:val="WW8Num28z4"/>
    <w:rsid w:val="006B506D"/>
  </w:style>
  <w:style w:type="character" w:customStyle="1" w:styleId="WW8Num28z5">
    <w:name w:val="WW8Num28z5"/>
    <w:rsid w:val="006B506D"/>
  </w:style>
  <w:style w:type="character" w:customStyle="1" w:styleId="WW8Num29z0">
    <w:name w:val="WW8Num29z0"/>
    <w:rsid w:val="006B506D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9z1">
    <w:name w:val="WW8Num29z1"/>
    <w:rsid w:val="006B506D"/>
    <w:rPr>
      <w:rFonts w:ascii="Courier New" w:hAnsi="Courier New" w:cs="Courier New" w:hint="default"/>
    </w:rPr>
  </w:style>
  <w:style w:type="character" w:customStyle="1" w:styleId="WW8Num29z2">
    <w:name w:val="WW8Num29z2"/>
    <w:rsid w:val="006B506D"/>
    <w:rPr>
      <w:rFonts w:ascii="Wingdings" w:hAnsi="Wingdings" w:cs="Wingdings" w:hint="default"/>
    </w:rPr>
  </w:style>
  <w:style w:type="character" w:customStyle="1" w:styleId="WW8Num29z3">
    <w:name w:val="WW8Num29z3"/>
    <w:rsid w:val="006B506D"/>
    <w:rPr>
      <w:rFonts w:ascii="Symbol" w:hAnsi="Symbol" w:cs="Symbol" w:hint="default"/>
    </w:rPr>
  </w:style>
  <w:style w:type="character" w:customStyle="1" w:styleId="WW8Num29z4">
    <w:name w:val="WW8Num29z4"/>
    <w:rsid w:val="006B506D"/>
  </w:style>
  <w:style w:type="character" w:customStyle="1" w:styleId="WW8Num29z5">
    <w:name w:val="WW8Num29z5"/>
    <w:rsid w:val="006B506D"/>
  </w:style>
  <w:style w:type="character" w:customStyle="1" w:styleId="WW8Num29z6">
    <w:name w:val="WW8Num29z6"/>
    <w:rsid w:val="006B506D"/>
  </w:style>
  <w:style w:type="character" w:customStyle="1" w:styleId="WW8Num29z7">
    <w:name w:val="WW8Num29z7"/>
    <w:rsid w:val="006B506D"/>
  </w:style>
  <w:style w:type="character" w:customStyle="1" w:styleId="WW8Num29z8">
    <w:name w:val="WW8Num29z8"/>
    <w:rsid w:val="006B506D"/>
  </w:style>
  <w:style w:type="character" w:customStyle="1" w:styleId="WW8Num30z0">
    <w:name w:val="WW8Num30z0"/>
    <w:rsid w:val="006B506D"/>
    <w:rPr>
      <w:rFonts w:hint="default"/>
      <w:sz w:val="22"/>
      <w:szCs w:val="22"/>
    </w:rPr>
  </w:style>
  <w:style w:type="character" w:customStyle="1" w:styleId="WW8Num30z1">
    <w:name w:val="WW8Num30z1"/>
    <w:rsid w:val="006B506D"/>
  </w:style>
  <w:style w:type="character" w:customStyle="1" w:styleId="WW8Num30z2">
    <w:name w:val="WW8Num30z2"/>
    <w:rsid w:val="006B506D"/>
  </w:style>
  <w:style w:type="character" w:customStyle="1" w:styleId="WW8Num31z0">
    <w:name w:val="WW8Num31z0"/>
    <w:rsid w:val="006B506D"/>
  </w:style>
  <w:style w:type="character" w:customStyle="1" w:styleId="WW8Num31z2">
    <w:name w:val="WW8Num31z2"/>
    <w:rsid w:val="006B506D"/>
  </w:style>
  <w:style w:type="character" w:customStyle="1" w:styleId="WW8Num31z3">
    <w:name w:val="WW8Num31z3"/>
    <w:rsid w:val="006B506D"/>
  </w:style>
  <w:style w:type="character" w:customStyle="1" w:styleId="WW8Num32z0">
    <w:name w:val="WW8Num32z0"/>
    <w:rsid w:val="006B506D"/>
    <w:rPr>
      <w:rFonts w:cs="Arial" w:hint="default"/>
      <w:sz w:val="22"/>
      <w:szCs w:val="22"/>
    </w:rPr>
  </w:style>
  <w:style w:type="character" w:customStyle="1" w:styleId="WW8Num33z0">
    <w:name w:val="WW8Num33z0"/>
    <w:rsid w:val="006B506D"/>
    <w:rPr>
      <w:rFonts w:hint="default"/>
      <w:b w:val="0"/>
    </w:rPr>
  </w:style>
  <w:style w:type="character" w:customStyle="1" w:styleId="WW8Num33z1">
    <w:name w:val="WW8Num33z1"/>
    <w:rsid w:val="006B506D"/>
  </w:style>
  <w:style w:type="character" w:customStyle="1" w:styleId="WW8Num33z2">
    <w:name w:val="WW8Num33z2"/>
    <w:rsid w:val="006B506D"/>
  </w:style>
  <w:style w:type="character" w:customStyle="1" w:styleId="WW8Num33z3">
    <w:name w:val="WW8Num33z3"/>
    <w:rsid w:val="006B506D"/>
  </w:style>
  <w:style w:type="character" w:customStyle="1" w:styleId="WW8Num33z4">
    <w:name w:val="WW8Num33z4"/>
    <w:rsid w:val="006B506D"/>
  </w:style>
  <w:style w:type="character" w:customStyle="1" w:styleId="WW8Num34z0">
    <w:name w:val="WW8Num34z0"/>
    <w:rsid w:val="006B506D"/>
    <w:rPr>
      <w:rFonts w:hint="default"/>
      <w:b/>
    </w:rPr>
  </w:style>
  <w:style w:type="character" w:customStyle="1" w:styleId="WW8Num34z1">
    <w:name w:val="WW8Num34z1"/>
    <w:rsid w:val="006B506D"/>
  </w:style>
  <w:style w:type="character" w:customStyle="1" w:styleId="WW8Num34z2">
    <w:name w:val="WW8Num34z2"/>
    <w:rsid w:val="006B506D"/>
  </w:style>
  <w:style w:type="character" w:customStyle="1" w:styleId="WW8Num35z0">
    <w:name w:val="WW8Num35z0"/>
    <w:rsid w:val="006B506D"/>
    <w:rPr>
      <w:rFonts w:hint="default"/>
      <w:color w:val="000000"/>
    </w:rPr>
  </w:style>
  <w:style w:type="character" w:customStyle="1" w:styleId="WW8Num35z1">
    <w:name w:val="WW8Num35z1"/>
    <w:rsid w:val="006B506D"/>
  </w:style>
  <w:style w:type="character" w:customStyle="1" w:styleId="WW8Num35z2">
    <w:name w:val="WW8Num35z2"/>
    <w:rsid w:val="006B506D"/>
  </w:style>
  <w:style w:type="character" w:customStyle="1" w:styleId="WW8Num35z3">
    <w:name w:val="WW8Num35z3"/>
    <w:rsid w:val="006B506D"/>
  </w:style>
  <w:style w:type="character" w:customStyle="1" w:styleId="WW8Num36z0">
    <w:name w:val="WW8Num36z0"/>
    <w:rsid w:val="006B506D"/>
    <w:rPr>
      <w:rFonts w:hint="default"/>
    </w:rPr>
  </w:style>
  <w:style w:type="character" w:customStyle="1" w:styleId="WW8Num36z1">
    <w:name w:val="WW8Num36z1"/>
    <w:rsid w:val="006B506D"/>
    <w:rPr>
      <w:rFonts w:ascii="Symbol" w:eastAsia="Times New Roman" w:hAnsi="Symbol" w:cs="Times New Roman" w:hint="default"/>
      <w:sz w:val="20"/>
      <w:szCs w:val="20"/>
    </w:rPr>
  </w:style>
  <w:style w:type="character" w:customStyle="1" w:styleId="WW8Num36z2">
    <w:name w:val="WW8Num36z2"/>
    <w:rsid w:val="006B506D"/>
  </w:style>
  <w:style w:type="character" w:customStyle="1" w:styleId="WW8Num36z3">
    <w:name w:val="WW8Num36z3"/>
    <w:rsid w:val="006B506D"/>
  </w:style>
  <w:style w:type="character" w:customStyle="1" w:styleId="WW8Num36z4">
    <w:name w:val="WW8Num36z4"/>
    <w:rsid w:val="006B506D"/>
  </w:style>
  <w:style w:type="character" w:customStyle="1" w:styleId="WW8Num36z5">
    <w:name w:val="WW8Num36z5"/>
    <w:rsid w:val="006B506D"/>
  </w:style>
  <w:style w:type="character" w:customStyle="1" w:styleId="WW8Num36z6">
    <w:name w:val="WW8Num36z6"/>
    <w:rsid w:val="006B506D"/>
  </w:style>
  <w:style w:type="character" w:customStyle="1" w:styleId="WW8Num36z7">
    <w:name w:val="WW8Num36z7"/>
    <w:rsid w:val="006B506D"/>
  </w:style>
  <w:style w:type="character" w:customStyle="1" w:styleId="WW8Num36z8">
    <w:name w:val="WW8Num36z8"/>
    <w:rsid w:val="006B506D"/>
  </w:style>
  <w:style w:type="character" w:customStyle="1" w:styleId="WW8Num37z0">
    <w:name w:val="WW8Num37z0"/>
    <w:rsid w:val="006B506D"/>
    <w:rPr>
      <w:rFonts w:ascii="Symbol" w:hAnsi="Symbol" w:cs="Symbol" w:hint="default"/>
      <w:caps/>
      <w:sz w:val="22"/>
      <w:szCs w:val="22"/>
    </w:rPr>
  </w:style>
  <w:style w:type="character" w:customStyle="1" w:styleId="WW8Num37z1">
    <w:name w:val="WW8Num37z1"/>
    <w:rsid w:val="006B506D"/>
    <w:rPr>
      <w:rFonts w:ascii="Courier New" w:hAnsi="Courier New" w:cs="Courier New" w:hint="default"/>
    </w:rPr>
  </w:style>
  <w:style w:type="character" w:customStyle="1" w:styleId="WW8Num37z2">
    <w:name w:val="WW8Num37z2"/>
    <w:rsid w:val="006B506D"/>
    <w:rPr>
      <w:rFonts w:ascii="Wingdings" w:hAnsi="Wingdings" w:cs="Wingdings" w:hint="default"/>
    </w:rPr>
  </w:style>
  <w:style w:type="character" w:customStyle="1" w:styleId="WW8Num37z3">
    <w:name w:val="WW8Num37z3"/>
    <w:rsid w:val="006B506D"/>
    <w:rPr>
      <w:rFonts w:ascii="Symbol" w:hAnsi="Symbol" w:cs="Symbol" w:hint="default"/>
    </w:rPr>
  </w:style>
  <w:style w:type="character" w:customStyle="1" w:styleId="WW8Num38z0">
    <w:name w:val="WW8Num38z0"/>
    <w:rsid w:val="006B506D"/>
    <w:rPr>
      <w:rFonts w:hint="default"/>
      <w:color w:val="000000"/>
      <w:sz w:val="22"/>
      <w:szCs w:val="22"/>
    </w:rPr>
  </w:style>
  <w:style w:type="character" w:customStyle="1" w:styleId="WW8Num38z1">
    <w:name w:val="WW8Num38z1"/>
    <w:rsid w:val="006B506D"/>
  </w:style>
  <w:style w:type="character" w:customStyle="1" w:styleId="WW8Num38z2">
    <w:name w:val="WW8Num38z2"/>
    <w:rsid w:val="006B506D"/>
  </w:style>
  <w:style w:type="character" w:customStyle="1" w:styleId="WW8Num38z3">
    <w:name w:val="WW8Num38z3"/>
    <w:rsid w:val="006B506D"/>
  </w:style>
  <w:style w:type="character" w:customStyle="1" w:styleId="WW8Num39z0">
    <w:name w:val="WW8Num39z0"/>
    <w:rsid w:val="006B506D"/>
    <w:rPr>
      <w:rFonts w:hint="default"/>
    </w:rPr>
  </w:style>
  <w:style w:type="character" w:customStyle="1" w:styleId="WW8Num39z1">
    <w:name w:val="WW8Num39z1"/>
    <w:rsid w:val="006B506D"/>
  </w:style>
  <w:style w:type="character" w:customStyle="1" w:styleId="WW8Num39z2">
    <w:name w:val="WW8Num39z2"/>
    <w:rsid w:val="006B506D"/>
  </w:style>
  <w:style w:type="character" w:customStyle="1" w:styleId="WW8Num39z3">
    <w:name w:val="WW8Num39z3"/>
    <w:rsid w:val="006B506D"/>
  </w:style>
  <w:style w:type="character" w:customStyle="1" w:styleId="WW8Num39z4">
    <w:name w:val="WW8Num39z4"/>
    <w:rsid w:val="006B506D"/>
  </w:style>
  <w:style w:type="character" w:customStyle="1" w:styleId="WW8Num39z5">
    <w:name w:val="WW8Num39z5"/>
    <w:rsid w:val="006B506D"/>
  </w:style>
  <w:style w:type="character" w:customStyle="1" w:styleId="WW8Num39z6">
    <w:name w:val="WW8Num39z6"/>
    <w:rsid w:val="006B506D"/>
  </w:style>
  <w:style w:type="character" w:customStyle="1" w:styleId="WW8Num39z7">
    <w:name w:val="WW8Num39z7"/>
    <w:rsid w:val="006B506D"/>
  </w:style>
  <w:style w:type="character" w:customStyle="1" w:styleId="WW8Num39z8">
    <w:name w:val="WW8Num39z8"/>
    <w:rsid w:val="006B506D"/>
  </w:style>
  <w:style w:type="character" w:customStyle="1" w:styleId="WW8Num40z0">
    <w:name w:val="WW8Num40z0"/>
    <w:rsid w:val="006B506D"/>
    <w:rPr>
      <w:rFonts w:hint="default"/>
    </w:rPr>
  </w:style>
  <w:style w:type="character" w:customStyle="1" w:styleId="WW8Num40z1">
    <w:name w:val="WW8Num40z1"/>
    <w:rsid w:val="006B506D"/>
    <w:rPr>
      <w:rFonts w:ascii="Symbol" w:eastAsia="Times New Roman" w:hAnsi="Symbol" w:cs="Times New Roman" w:hint="default"/>
      <w:sz w:val="20"/>
      <w:szCs w:val="20"/>
    </w:rPr>
  </w:style>
  <w:style w:type="character" w:customStyle="1" w:styleId="WW8Num40z2">
    <w:name w:val="WW8Num40z2"/>
    <w:rsid w:val="006B506D"/>
  </w:style>
  <w:style w:type="character" w:customStyle="1" w:styleId="WW8Num40z3">
    <w:name w:val="WW8Num40z3"/>
    <w:rsid w:val="006B506D"/>
  </w:style>
  <w:style w:type="character" w:customStyle="1" w:styleId="WW8Num40z4">
    <w:name w:val="WW8Num40z4"/>
    <w:rsid w:val="006B506D"/>
  </w:style>
  <w:style w:type="character" w:customStyle="1" w:styleId="WW8Num40z5">
    <w:name w:val="WW8Num40z5"/>
    <w:rsid w:val="006B506D"/>
  </w:style>
  <w:style w:type="character" w:customStyle="1" w:styleId="WW8Num40z6">
    <w:name w:val="WW8Num40z6"/>
    <w:rsid w:val="006B506D"/>
  </w:style>
  <w:style w:type="character" w:customStyle="1" w:styleId="WW8Num40z7">
    <w:name w:val="WW8Num40z7"/>
    <w:rsid w:val="006B506D"/>
  </w:style>
  <w:style w:type="character" w:customStyle="1" w:styleId="WW8Num40z8">
    <w:name w:val="WW8Num40z8"/>
    <w:rsid w:val="006B506D"/>
  </w:style>
  <w:style w:type="character" w:customStyle="1" w:styleId="WW8Num41z0">
    <w:name w:val="WW8Num41z0"/>
    <w:rsid w:val="006B506D"/>
    <w:rPr>
      <w:rFonts w:hint="default"/>
    </w:rPr>
  </w:style>
  <w:style w:type="character" w:customStyle="1" w:styleId="WW8Num41z3">
    <w:name w:val="WW8Num41z3"/>
    <w:rsid w:val="006B506D"/>
  </w:style>
  <w:style w:type="character" w:customStyle="1" w:styleId="WW8Num41z4">
    <w:name w:val="WW8Num41z4"/>
    <w:rsid w:val="006B506D"/>
  </w:style>
  <w:style w:type="character" w:customStyle="1" w:styleId="WW8Num41z5">
    <w:name w:val="WW8Num41z5"/>
    <w:rsid w:val="006B506D"/>
  </w:style>
  <w:style w:type="character" w:customStyle="1" w:styleId="WW8Num42z0">
    <w:name w:val="WW8Num42z0"/>
    <w:rsid w:val="006B506D"/>
    <w:rPr>
      <w:rFonts w:hint="default"/>
      <w:b w:val="0"/>
      <w:sz w:val="22"/>
      <w:szCs w:val="22"/>
    </w:rPr>
  </w:style>
  <w:style w:type="character" w:customStyle="1" w:styleId="WW8Num42z1">
    <w:name w:val="WW8Num42z1"/>
    <w:rsid w:val="006B506D"/>
  </w:style>
  <w:style w:type="character" w:customStyle="1" w:styleId="WW8Num42z2">
    <w:name w:val="WW8Num42z2"/>
    <w:rsid w:val="006B506D"/>
  </w:style>
  <w:style w:type="character" w:customStyle="1" w:styleId="WW8Num43z0">
    <w:name w:val="WW8Num43z0"/>
    <w:rsid w:val="006B506D"/>
    <w:rPr>
      <w:rFonts w:hint="default"/>
      <w:sz w:val="20"/>
      <w:szCs w:val="20"/>
    </w:rPr>
  </w:style>
  <w:style w:type="character" w:customStyle="1" w:styleId="WW8Num43z2">
    <w:name w:val="WW8Num43z2"/>
    <w:rsid w:val="006B506D"/>
  </w:style>
  <w:style w:type="character" w:customStyle="1" w:styleId="WW8Num43z3">
    <w:name w:val="WW8Num43z3"/>
    <w:rsid w:val="006B506D"/>
  </w:style>
  <w:style w:type="character" w:customStyle="1" w:styleId="Carpredefinitoparagrafo2">
    <w:name w:val="Car. predefinito paragrafo2"/>
    <w:rsid w:val="006B506D"/>
  </w:style>
  <w:style w:type="character" w:customStyle="1" w:styleId="WW8Num22z2">
    <w:name w:val="WW8Num22z2"/>
    <w:rsid w:val="006B506D"/>
  </w:style>
  <w:style w:type="character" w:customStyle="1" w:styleId="WW8Num22z3">
    <w:name w:val="WW8Num22z3"/>
    <w:rsid w:val="006B506D"/>
  </w:style>
  <w:style w:type="character" w:customStyle="1" w:styleId="WW8Num22z4">
    <w:name w:val="WW8Num22z4"/>
    <w:rsid w:val="006B506D"/>
  </w:style>
  <w:style w:type="character" w:customStyle="1" w:styleId="WW8Num22z5">
    <w:name w:val="WW8Num22z5"/>
    <w:rsid w:val="006B506D"/>
    <w:rPr>
      <w:rFonts w:ascii="Times New Roman" w:eastAsia="Times New Roman" w:hAnsi="Times New Roman" w:cs="Times New Roman" w:hint="default"/>
      <w:b w:val="0"/>
    </w:rPr>
  </w:style>
  <w:style w:type="character" w:customStyle="1" w:styleId="WW8Num22z6">
    <w:name w:val="WW8Num22z6"/>
    <w:rsid w:val="006B506D"/>
  </w:style>
  <w:style w:type="character" w:customStyle="1" w:styleId="WW8Num22z7">
    <w:name w:val="WW8Num22z7"/>
    <w:rsid w:val="006B506D"/>
  </w:style>
  <w:style w:type="character" w:customStyle="1" w:styleId="WW8Num22z8">
    <w:name w:val="WW8Num22z8"/>
    <w:rsid w:val="006B506D"/>
  </w:style>
  <w:style w:type="character" w:customStyle="1" w:styleId="WW8Num25z3">
    <w:name w:val="WW8Num25z3"/>
    <w:rsid w:val="006B506D"/>
  </w:style>
  <w:style w:type="character" w:customStyle="1" w:styleId="WW8Num25z4">
    <w:name w:val="WW8Num25z4"/>
    <w:rsid w:val="006B506D"/>
  </w:style>
  <w:style w:type="character" w:customStyle="1" w:styleId="WW8Num25z5">
    <w:name w:val="WW8Num25z5"/>
    <w:rsid w:val="006B506D"/>
  </w:style>
  <w:style w:type="character" w:customStyle="1" w:styleId="WW8Num25z6">
    <w:name w:val="WW8Num25z6"/>
    <w:rsid w:val="006B506D"/>
  </w:style>
  <w:style w:type="character" w:customStyle="1" w:styleId="WW8Num25z7">
    <w:name w:val="WW8Num25z7"/>
    <w:rsid w:val="006B506D"/>
  </w:style>
  <w:style w:type="character" w:customStyle="1" w:styleId="WW8Num25z8">
    <w:name w:val="WW8Num25z8"/>
    <w:rsid w:val="006B506D"/>
  </w:style>
  <w:style w:type="character" w:customStyle="1" w:styleId="WW8Num9z1">
    <w:name w:val="WW8Num9z1"/>
    <w:rsid w:val="006B506D"/>
  </w:style>
  <w:style w:type="character" w:customStyle="1" w:styleId="WW8Num9z2">
    <w:name w:val="WW8Num9z2"/>
    <w:rsid w:val="006B506D"/>
    <w:rPr>
      <w:rFonts w:ascii="Wingdings" w:hAnsi="Wingdings" w:cs="Wingdings"/>
    </w:rPr>
  </w:style>
  <w:style w:type="character" w:customStyle="1" w:styleId="WW8Num9z3">
    <w:name w:val="WW8Num9z3"/>
    <w:rsid w:val="006B506D"/>
    <w:rPr>
      <w:rFonts w:ascii="Symbol" w:hAnsi="Symbol" w:cs="Symbol"/>
    </w:rPr>
  </w:style>
  <w:style w:type="character" w:customStyle="1" w:styleId="WW8Num9z4">
    <w:name w:val="WW8Num9z4"/>
    <w:rsid w:val="006B506D"/>
    <w:rPr>
      <w:rFonts w:ascii="Courier New" w:hAnsi="Courier New" w:cs="Courier New"/>
    </w:rPr>
  </w:style>
  <w:style w:type="character" w:customStyle="1" w:styleId="WW8Num10z1">
    <w:name w:val="WW8Num10z1"/>
    <w:rsid w:val="006B506D"/>
  </w:style>
  <w:style w:type="character" w:customStyle="1" w:styleId="WW8Num10z2">
    <w:name w:val="WW8Num10z2"/>
    <w:rsid w:val="006B506D"/>
  </w:style>
  <w:style w:type="character" w:customStyle="1" w:styleId="WW8Num10z3">
    <w:name w:val="WW8Num10z3"/>
    <w:rsid w:val="006B506D"/>
  </w:style>
  <w:style w:type="character" w:customStyle="1" w:styleId="WW8Num15z1">
    <w:name w:val="WW8Num15z1"/>
    <w:rsid w:val="006B506D"/>
  </w:style>
  <w:style w:type="character" w:customStyle="1" w:styleId="WW8Num15z2">
    <w:name w:val="WW8Num15z2"/>
    <w:rsid w:val="006B506D"/>
  </w:style>
  <w:style w:type="character" w:customStyle="1" w:styleId="WW8Num15z3">
    <w:name w:val="WW8Num15z3"/>
    <w:rsid w:val="006B506D"/>
  </w:style>
  <w:style w:type="character" w:customStyle="1" w:styleId="WW8Num15z4">
    <w:name w:val="WW8Num15z4"/>
    <w:rsid w:val="006B506D"/>
  </w:style>
  <w:style w:type="character" w:customStyle="1" w:styleId="WW8Num15z5">
    <w:name w:val="WW8Num15z5"/>
    <w:rsid w:val="006B506D"/>
  </w:style>
  <w:style w:type="character" w:customStyle="1" w:styleId="WW8Num15z6">
    <w:name w:val="WW8Num15z6"/>
    <w:rsid w:val="006B506D"/>
  </w:style>
  <w:style w:type="character" w:customStyle="1" w:styleId="WW8Num15z7">
    <w:name w:val="WW8Num15z7"/>
    <w:rsid w:val="006B506D"/>
  </w:style>
  <w:style w:type="character" w:customStyle="1" w:styleId="WW8Num15z8">
    <w:name w:val="WW8Num15z8"/>
    <w:rsid w:val="006B506D"/>
  </w:style>
  <w:style w:type="character" w:customStyle="1" w:styleId="WW8Num19z3">
    <w:name w:val="WW8Num19z3"/>
    <w:rsid w:val="006B506D"/>
  </w:style>
  <w:style w:type="character" w:customStyle="1" w:styleId="WW8Num19z4">
    <w:name w:val="WW8Num19z4"/>
    <w:rsid w:val="006B506D"/>
  </w:style>
  <w:style w:type="character" w:customStyle="1" w:styleId="WW8Num19z5">
    <w:name w:val="WW8Num19z5"/>
    <w:rsid w:val="006B506D"/>
  </w:style>
  <w:style w:type="character" w:customStyle="1" w:styleId="WW8Num19z6">
    <w:name w:val="WW8Num19z6"/>
    <w:rsid w:val="006B506D"/>
  </w:style>
  <w:style w:type="character" w:customStyle="1" w:styleId="WW8Num19z7">
    <w:name w:val="WW8Num19z7"/>
    <w:rsid w:val="006B506D"/>
  </w:style>
  <w:style w:type="character" w:customStyle="1" w:styleId="WW8Num19z8">
    <w:name w:val="WW8Num19z8"/>
    <w:rsid w:val="006B506D"/>
  </w:style>
  <w:style w:type="character" w:customStyle="1" w:styleId="WW8Num20z3">
    <w:name w:val="WW8Num20z3"/>
    <w:rsid w:val="006B506D"/>
    <w:rPr>
      <w:rFonts w:ascii="Symbol" w:hAnsi="Symbol" w:cs="Symbol" w:hint="default"/>
    </w:rPr>
  </w:style>
  <w:style w:type="character" w:customStyle="1" w:styleId="WW8Num23z3">
    <w:name w:val="WW8Num23z3"/>
    <w:rsid w:val="006B506D"/>
  </w:style>
  <w:style w:type="character" w:customStyle="1" w:styleId="WW8Num23z4">
    <w:name w:val="WW8Num23z4"/>
    <w:rsid w:val="006B506D"/>
  </w:style>
  <w:style w:type="character" w:customStyle="1" w:styleId="WW8Num23z5">
    <w:name w:val="WW8Num23z5"/>
    <w:rsid w:val="006B506D"/>
  </w:style>
  <w:style w:type="character" w:customStyle="1" w:styleId="WW8Num23z6">
    <w:name w:val="WW8Num23z6"/>
    <w:rsid w:val="006B506D"/>
  </w:style>
  <w:style w:type="character" w:customStyle="1" w:styleId="WW8Num23z7">
    <w:name w:val="WW8Num23z7"/>
    <w:rsid w:val="006B506D"/>
  </w:style>
  <w:style w:type="character" w:customStyle="1" w:styleId="WW8Num23z8">
    <w:name w:val="WW8Num23z8"/>
    <w:rsid w:val="006B506D"/>
  </w:style>
  <w:style w:type="character" w:customStyle="1" w:styleId="WW8Num27z1">
    <w:name w:val="WW8Num27z1"/>
    <w:rsid w:val="006B506D"/>
    <w:rPr>
      <w:rFonts w:ascii="Courier New" w:hAnsi="Courier New" w:cs="Courier New" w:hint="default"/>
    </w:rPr>
  </w:style>
  <w:style w:type="character" w:customStyle="1" w:styleId="WW8Num27z2">
    <w:name w:val="WW8Num27z2"/>
    <w:rsid w:val="006B506D"/>
    <w:rPr>
      <w:rFonts w:ascii="Wingdings" w:hAnsi="Wingdings" w:cs="Wingdings" w:hint="default"/>
    </w:rPr>
  </w:style>
  <w:style w:type="character" w:customStyle="1" w:styleId="WW8Num28z2">
    <w:name w:val="WW8Num28z2"/>
    <w:rsid w:val="006B506D"/>
  </w:style>
  <w:style w:type="character" w:customStyle="1" w:styleId="WW8Num28z6">
    <w:name w:val="WW8Num28z6"/>
    <w:rsid w:val="006B506D"/>
  </w:style>
  <w:style w:type="character" w:customStyle="1" w:styleId="WW8Num28z7">
    <w:name w:val="WW8Num28z7"/>
    <w:rsid w:val="006B506D"/>
  </w:style>
  <w:style w:type="character" w:customStyle="1" w:styleId="WW8Num28z8">
    <w:name w:val="WW8Num28z8"/>
    <w:rsid w:val="006B506D"/>
  </w:style>
  <w:style w:type="character" w:customStyle="1" w:styleId="WW8Num30z3">
    <w:name w:val="WW8Num30z3"/>
    <w:rsid w:val="006B506D"/>
  </w:style>
  <w:style w:type="character" w:customStyle="1" w:styleId="WW8Num30z4">
    <w:name w:val="WW8Num30z4"/>
    <w:rsid w:val="006B506D"/>
  </w:style>
  <w:style w:type="character" w:customStyle="1" w:styleId="WW8Num30z5">
    <w:name w:val="WW8Num30z5"/>
    <w:rsid w:val="006B506D"/>
  </w:style>
  <w:style w:type="character" w:customStyle="1" w:styleId="WW8Num30z6">
    <w:name w:val="WW8Num30z6"/>
    <w:rsid w:val="006B506D"/>
  </w:style>
  <w:style w:type="character" w:customStyle="1" w:styleId="WW8Num30z7">
    <w:name w:val="WW8Num30z7"/>
    <w:rsid w:val="006B506D"/>
  </w:style>
  <w:style w:type="character" w:customStyle="1" w:styleId="WW8Num30z8">
    <w:name w:val="WW8Num30z8"/>
    <w:rsid w:val="006B506D"/>
  </w:style>
  <w:style w:type="character" w:customStyle="1" w:styleId="WW8Num31z1">
    <w:name w:val="WW8Num31z1"/>
    <w:rsid w:val="006B506D"/>
  </w:style>
  <w:style w:type="character" w:customStyle="1" w:styleId="WW8Num31z4">
    <w:name w:val="WW8Num31z4"/>
    <w:rsid w:val="006B506D"/>
  </w:style>
  <w:style w:type="character" w:customStyle="1" w:styleId="WW8Num31z5">
    <w:name w:val="WW8Num31z5"/>
    <w:rsid w:val="006B506D"/>
  </w:style>
  <w:style w:type="character" w:customStyle="1" w:styleId="WW8Num31z6">
    <w:name w:val="WW8Num31z6"/>
    <w:rsid w:val="006B506D"/>
  </w:style>
  <w:style w:type="character" w:customStyle="1" w:styleId="WW8Num31z7">
    <w:name w:val="WW8Num31z7"/>
    <w:rsid w:val="006B506D"/>
  </w:style>
  <w:style w:type="character" w:customStyle="1" w:styleId="WW8Num31z8">
    <w:name w:val="WW8Num31z8"/>
    <w:rsid w:val="006B506D"/>
  </w:style>
  <w:style w:type="character" w:customStyle="1" w:styleId="WW8Num32z1">
    <w:name w:val="WW8Num32z1"/>
    <w:rsid w:val="006B506D"/>
  </w:style>
  <w:style w:type="character" w:customStyle="1" w:styleId="WW8Num32z2">
    <w:name w:val="WW8Num32z2"/>
    <w:rsid w:val="006B506D"/>
  </w:style>
  <w:style w:type="character" w:customStyle="1" w:styleId="WW8Num32z3">
    <w:name w:val="WW8Num32z3"/>
    <w:rsid w:val="006B506D"/>
  </w:style>
  <w:style w:type="character" w:customStyle="1" w:styleId="WW8Num32z4">
    <w:name w:val="WW8Num32z4"/>
    <w:rsid w:val="006B506D"/>
  </w:style>
  <w:style w:type="character" w:customStyle="1" w:styleId="WW8Num32z5">
    <w:name w:val="WW8Num32z5"/>
    <w:rsid w:val="006B506D"/>
  </w:style>
  <w:style w:type="character" w:customStyle="1" w:styleId="WW8Num32z6">
    <w:name w:val="WW8Num32z6"/>
    <w:rsid w:val="006B506D"/>
  </w:style>
  <w:style w:type="character" w:customStyle="1" w:styleId="WW8Num32z7">
    <w:name w:val="WW8Num32z7"/>
    <w:rsid w:val="006B506D"/>
  </w:style>
  <w:style w:type="character" w:customStyle="1" w:styleId="WW8Num32z8">
    <w:name w:val="WW8Num32z8"/>
    <w:rsid w:val="006B506D"/>
  </w:style>
  <w:style w:type="character" w:customStyle="1" w:styleId="WW8Num33z5">
    <w:name w:val="WW8Num33z5"/>
    <w:rsid w:val="006B506D"/>
  </w:style>
  <w:style w:type="character" w:customStyle="1" w:styleId="WW8Num33z6">
    <w:name w:val="WW8Num33z6"/>
    <w:rsid w:val="006B506D"/>
  </w:style>
  <w:style w:type="character" w:customStyle="1" w:styleId="WW8Num33z7">
    <w:name w:val="WW8Num33z7"/>
    <w:rsid w:val="006B506D"/>
  </w:style>
  <w:style w:type="character" w:customStyle="1" w:styleId="WW8Num33z8">
    <w:name w:val="WW8Num33z8"/>
    <w:rsid w:val="006B506D"/>
  </w:style>
  <w:style w:type="character" w:customStyle="1" w:styleId="WW8Num34z3">
    <w:name w:val="WW8Num34z3"/>
    <w:rsid w:val="006B506D"/>
  </w:style>
  <w:style w:type="character" w:customStyle="1" w:styleId="WW8Num34z4">
    <w:name w:val="WW8Num34z4"/>
    <w:rsid w:val="006B506D"/>
  </w:style>
  <w:style w:type="character" w:customStyle="1" w:styleId="WW8Num34z5">
    <w:name w:val="WW8Num34z5"/>
    <w:rsid w:val="006B506D"/>
  </w:style>
  <w:style w:type="character" w:customStyle="1" w:styleId="WW8Num34z6">
    <w:name w:val="WW8Num34z6"/>
    <w:rsid w:val="006B506D"/>
  </w:style>
  <w:style w:type="character" w:customStyle="1" w:styleId="WW8Num34z7">
    <w:name w:val="WW8Num34z7"/>
    <w:rsid w:val="006B506D"/>
  </w:style>
  <w:style w:type="character" w:customStyle="1" w:styleId="WW8Num34z8">
    <w:name w:val="WW8Num34z8"/>
    <w:rsid w:val="006B506D"/>
  </w:style>
  <w:style w:type="character" w:customStyle="1" w:styleId="WW8Num35z4">
    <w:name w:val="WW8Num35z4"/>
    <w:rsid w:val="006B506D"/>
  </w:style>
  <w:style w:type="character" w:customStyle="1" w:styleId="WW8Num35z5">
    <w:name w:val="WW8Num35z5"/>
    <w:rsid w:val="006B506D"/>
  </w:style>
  <w:style w:type="character" w:customStyle="1" w:styleId="WW8Num35z6">
    <w:name w:val="WW8Num35z6"/>
    <w:rsid w:val="006B506D"/>
  </w:style>
  <w:style w:type="character" w:customStyle="1" w:styleId="WW8Num35z7">
    <w:name w:val="WW8Num35z7"/>
    <w:rsid w:val="006B506D"/>
  </w:style>
  <w:style w:type="character" w:customStyle="1" w:styleId="WW8Num35z8">
    <w:name w:val="WW8Num35z8"/>
    <w:rsid w:val="006B506D"/>
  </w:style>
  <w:style w:type="character" w:customStyle="1" w:styleId="WW8Num38z4">
    <w:name w:val="WW8Num38z4"/>
    <w:rsid w:val="006B506D"/>
  </w:style>
  <w:style w:type="character" w:customStyle="1" w:styleId="WW8Num38z5">
    <w:name w:val="WW8Num38z5"/>
    <w:rsid w:val="006B506D"/>
  </w:style>
  <w:style w:type="character" w:customStyle="1" w:styleId="WW8Num38z6">
    <w:name w:val="WW8Num38z6"/>
    <w:rsid w:val="006B506D"/>
  </w:style>
  <w:style w:type="character" w:customStyle="1" w:styleId="WW8Num38z7">
    <w:name w:val="WW8Num38z7"/>
    <w:rsid w:val="006B506D"/>
  </w:style>
  <w:style w:type="character" w:customStyle="1" w:styleId="WW8Num38z8">
    <w:name w:val="WW8Num38z8"/>
    <w:rsid w:val="006B506D"/>
  </w:style>
  <w:style w:type="character" w:customStyle="1" w:styleId="WW8Num41z1">
    <w:name w:val="WW8Num41z1"/>
    <w:rsid w:val="006B506D"/>
  </w:style>
  <w:style w:type="character" w:customStyle="1" w:styleId="WW8Num41z2">
    <w:name w:val="WW8Num41z2"/>
    <w:rsid w:val="006B506D"/>
  </w:style>
  <w:style w:type="character" w:customStyle="1" w:styleId="WW8Num41z6">
    <w:name w:val="WW8Num41z6"/>
    <w:rsid w:val="006B506D"/>
  </w:style>
  <w:style w:type="character" w:customStyle="1" w:styleId="WW8Num41z7">
    <w:name w:val="WW8Num41z7"/>
    <w:rsid w:val="006B506D"/>
  </w:style>
  <w:style w:type="character" w:customStyle="1" w:styleId="WW8Num41z8">
    <w:name w:val="WW8Num41z8"/>
    <w:rsid w:val="006B506D"/>
  </w:style>
  <w:style w:type="character" w:customStyle="1" w:styleId="WW8Num42z3">
    <w:name w:val="WW8Num42z3"/>
    <w:rsid w:val="006B506D"/>
  </w:style>
  <w:style w:type="character" w:customStyle="1" w:styleId="WW8Num42z4">
    <w:name w:val="WW8Num42z4"/>
    <w:rsid w:val="006B506D"/>
  </w:style>
  <w:style w:type="character" w:customStyle="1" w:styleId="WW8Num42z5">
    <w:name w:val="WW8Num42z5"/>
    <w:rsid w:val="006B506D"/>
  </w:style>
  <w:style w:type="character" w:customStyle="1" w:styleId="WW8Num42z6">
    <w:name w:val="WW8Num42z6"/>
    <w:rsid w:val="006B506D"/>
  </w:style>
  <w:style w:type="character" w:customStyle="1" w:styleId="WW8Num42z7">
    <w:name w:val="WW8Num42z7"/>
    <w:rsid w:val="006B506D"/>
  </w:style>
  <w:style w:type="character" w:customStyle="1" w:styleId="WW8Num42z8">
    <w:name w:val="WW8Num42z8"/>
    <w:rsid w:val="006B506D"/>
  </w:style>
  <w:style w:type="character" w:customStyle="1" w:styleId="WW8Num43z4">
    <w:name w:val="WW8Num43z4"/>
    <w:rsid w:val="006B506D"/>
  </w:style>
  <w:style w:type="character" w:customStyle="1" w:styleId="WW8Num43z5">
    <w:name w:val="WW8Num43z5"/>
    <w:rsid w:val="006B506D"/>
  </w:style>
  <w:style w:type="character" w:customStyle="1" w:styleId="WW8Num43z6">
    <w:name w:val="WW8Num43z6"/>
    <w:rsid w:val="006B506D"/>
  </w:style>
  <w:style w:type="character" w:customStyle="1" w:styleId="WW8Num43z7">
    <w:name w:val="WW8Num43z7"/>
    <w:rsid w:val="006B506D"/>
  </w:style>
  <w:style w:type="character" w:customStyle="1" w:styleId="WW8Num43z8">
    <w:name w:val="WW8Num43z8"/>
    <w:rsid w:val="006B506D"/>
  </w:style>
  <w:style w:type="character" w:customStyle="1" w:styleId="WW8Num44z0">
    <w:name w:val="WW8Num44z0"/>
    <w:rsid w:val="006B506D"/>
    <w:rPr>
      <w:rFonts w:ascii="Symbol" w:hAnsi="Symbol" w:cs="Symbol" w:hint="default"/>
      <w:sz w:val="20"/>
    </w:rPr>
  </w:style>
  <w:style w:type="character" w:customStyle="1" w:styleId="WW8Num45z0">
    <w:name w:val="WW8Num45z0"/>
    <w:rsid w:val="006B506D"/>
    <w:rPr>
      <w:rFonts w:hint="default"/>
    </w:rPr>
  </w:style>
  <w:style w:type="character" w:customStyle="1" w:styleId="WW8Num45z1">
    <w:name w:val="WW8Num45z1"/>
    <w:rsid w:val="006B506D"/>
  </w:style>
  <w:style w:type="character" w:customStyle="1" w:styleId="WW8Num45z2">
    <w:name w:val="WW8Num45z2"/>
    <w:rsid w:val="006B506D"/>
  </w:style>
  <w:style w:type="character" w:customStyle="1" w:styleId="WW8Num45z3">
    <w:name w:val="WW8Num45z3"/>
    <w:rsid w:val="006B506D"/>
  </w:style>
  <w:style w:type="character" w:customStyle="1" w:styleId="WW8Num45z4">
    <w:name w:val="WW8Num45z4"/>
    <w:rsid w:val="006B506D"/>
  </w:style>
  <w:style w:type="character" w:customStyle="1" w:styleId="WW8Num45z5">
    <w:name w:val="WW8Num45z5"/>
    <w:rsid w:val="006B506D"/>
  </w:style>
  <w:style w:type="character" w:customStyle="1" w:styleId="WW8Num45z6">
    <w:name w:val="WW8Num45z6"/>
    <w:rsid w:val="006B506D"/>
  </w:style>
  <w:style w:type="character" w:customStyle="1" w:styleId="WW8Num45z7">
    <w:name w:val="WW8Num45z7"/>
    <w:rsid w:val="006B506D"/>
  </w:style>
  <w:style w:type="character" w:customStyle="1" w:styleId="WW8Num45z8">
    <w:name w:val="WW8Num45z8"/>
    <w:rsid w:val="006B506D"/>
  </w:style>
  <w:style w:type="character" w:customStyle="1" w:styleId="WW8Num46z0">
    <w:name w:val="WW8Num46z0"/>
    <w:rsid w:val="006B506D"/>
    <w:rPr>
      <w:rFonts w:hint="default"/>
    </w:rPr>
  </w:style>
  <w:style w:type="character" w:customStyle="1" w:styleId="WW8Num47z0">
    <w:name w:val="WW8Num47z0"/>
    <w:rsid w:val="006B506D"/>
    <w:rPr>
      <w:rFonts w:hint="default"/>
    </w:rPr>
  </w:style>
  <w:style w:type="character" w:customStyle="1" w:styleId="WW8Num47z1">
    <w:name w:val="WW8Num47z1"/>
    <w:rsid w:val="006B506D"/>
  </w:style>
  <w:style w:type="character" w:customStyle="1" w:styleId="WW8Num47z2">
    <w:name w:val="WW8Num47z2"/>
    <w:rsid w:val="006B506D"/>
  </w:style>
  <w:style w:type="character" w:customStyle="1" w:styleId="WW8Num47z3">
    <w:name w:val="WW8Num47z3"/>
    <w:rsid w:val="006B506D"/>
  </w:style>
  <w:style w:type="character" w:customStyle="1" w:styleId="WW8Num47z4">
    <w:name w:val="WW8Num47z4"/>
    <w:rsid w:val="006B506D"/>
  </w:style>
  <w:style w:type="character" w:customStyle="1" w:styleId="WW8Num47z5">
    <w:name w:val="WW8Num47z5"/>
    <w:rsid w:val="006B506D"/>
  </w:style>
  <w:style w:type="character" w:customStyle="1" w:styleId="WW8Num47z6">
    <w:name w:val="WW8Num47z6"/>
    <w:rsid w:val="006B506D"/>
  </w:style>
  <w:style w:type="character" w:customStyle="1" w:styleId="WW8Num47z7">
    <w:name w:val="WW8Num47z7"/>
    <w:rsid w:val="006B506D"/>
  </w:style>
  <w:style w:type="character" w:customStyle="1" w:styleId="WW8Num47z8">
    <w:name w:val="WW8Num47z8"/>
    <w:rsid w:val="006B506D"/>
  </w:style>
  <w:style w:type="character" w:customStyle="1" w:styleId="WW8Num48z0">
    <w:name w:val="WW8Num48z0"/>
    <w:rsid w:val="006B506D"/>
    <w:rPr>
      <w:rFonts w:hint="default"/>
      <w:sz w:val="22"/>
      <w:szCs w:val="22"/>
    </w:rPr>
  </w:style>
  <w:style w:type="character" w:customStyle="1" w:styleId="WW8Num49z0">
    <w:name w:val="WW8Num49z0"/>
    <w:rsid w:val="006B506D"/>
    <w:rPr>
      <w:rFonts w:hint="default"/>
    </w:rPr>
  </w:style>
  <w:style w:type="character" w:customStyle="1" w:styleId="WW8Num49z1">
    <w:name w:val="WW8Num49z1"/>
    <w:rsid w:val="006B506D"/>
  </w:style>
  <w:style w:type="character" w:customStyle="1" w:styleId="WW8Num49z2">
    <w:name w:val="WW8Num49z2"/>
    <w:rsid w:val="006B506D"/>
  </w:style>
  <w:style w:type="character" w:customStyle="1" w:styleId="WW8Num49z3">
    <w:name w:val="WW8Num49z3"/>
    <w:rsid w:val="006B506D"/>
  </w:style>
  <w:style w:type="character" w:customStyle="1" w:styleId="WW8Num49z4">
    <w:name w:val="WW8Num49z4"/>
    <w:rsid w:val="006B506D"/>
  </w:style>
  <w:style w:type="character" w:customStyle="1" w:styleId="WW8Num49z5">
    <w:name w:val="WW8Num49z5"/>
    <w:rsid w:val="006B506D"/>
  </w:style>
  <w:style w:type="character" w:customStyle="1" w:styleId="WW8Num49z6">
    <w:name w:val="WW8Num49z6"/>
    <w:rsid w:val="006B506D"/>
  </w:style>
  <w:style w:type="character" w:customStyle="1" w:styleId="WW8Num49z7">
    <w:name w:val="WW8Num49z7"/>
    <w:rsid w:val="006B506D"/>
  </w:style>
  <w:style w:type="character" w:customStyle="1" w:styleId="WW8Num49z8">
    <w:name w:val="WW8Num49z8"/>
    <w:rsid w:val="006B506D"/>
  </w:style>
  <w:style w:type="character" w:customStyle="1" w:styleId="WW8Num50z0">
    <w:name w:val="WW8Num50z0"/>
    <w:rsid w:val="006B506D"/>
    <w:rPr>
      <w:rFonts w:hint="default"/>
    </w:rPr>
  </w:style>
  <w:style w:type="character" w:customStyle="1" w:styleId="WW8Num50z1">
    <w:name w:val="WW8Num50z1"/>
    <w:rsid w:val="006B506D"/>
  </w:style>
  <w:style w:type="character" w:customStyle="1" w:styleId="WW8Num50z2">
    <w:name w:val="WW8Num50z2"/>
    <w:rsid w:val="006B506D"/>
  </w:style>
  <w:style w:type="character" w:customStyle="1" w:styleId="WW8Num50z3">
    <w:name w:val="WW8Num50z3"/>
    <w:rsid w:val="006B506D"/>
  </w:style>
  <w:style w:type="character" w:customStyle="1" w:styleId="WW8Num50z4">
    <w:name w:val="WW8Num50z4"/>
    <w:rsid w:val="006B506D"/>
  </w:style>
  <w:style w:type="character" w:customStyle="1" w:styleId="WW8Num50z5">
    <w:name w:val="WW8Num50z5"/>
    <w:rsid w:val="006B506D"/>
  </w:style>
  <w:style w:type="character" w:customStyle="1" w:styleId="WW8Num50z6">
    <w:name w:val="WW8Num50z6"/>
    <w:rsid w:val="006B506D"/>
  </w:style>
  <w:style w:type="character" w:customStyle="1" w:styleId="WW8Num50z7">
    <w:name w:val="WW8Num50z7"/>
    <w:rsid w:val="006B506D"/>
  </w:style>
  <w:style w:type="character" w:customStyle="1" w:styleId="WW8Num50z8">
    <w:name w:val="WW8Num50z8"/>
    <w:rsid w:val="006B506D"/>
  </w:style>
  <w:style w:type="character" w:customStyle="1" w:styleId="WW8NumSt2z0">
    <w:name w:val="WW8NumSt2z0"/>
    <w:rsid w:val="006B506D"/>
    <w:rPr>
      <w:rFonts w:ascii="Symbol" w:hAnsi="Symbol" w:cs="Symbol" w:hint="default"/>
      <w:sz w:val="20"/>
      <w:szCs w:val="20"/>
    </w:rPr>
  </w:style>
  <w:style w:type="character" w:customStyle="1" w:styleId="WW8NumSt2z1">
    <w:name w:val="WW8NumSt2z1"/>
    <w:rsid w:val="006B506D"/>
    <w:rPr>
      <w:rFonts w:ascii="Courier New" w:hAnsi="Courier New" w:cs="Courier New" w:hint="default"/>
    </w:rPr>
  </w:style>
  <w:style w:type="character" w:customStyle="1" w:styleId="WW8NumSt2z2">
    <w:name w:val="WW8NumSt2z2"/>
    <w:rsid w:val="006B506D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6B506D"/>
  </w:style>
  <w:style w:type="character" w:styleId="Collegamentoipertestuale">
    <w:name w:val="Hyperlink"/>
    <w:rsid w:val="006B506D"/>
    <w:rPr>
      <w:color w:val="0000FF"/>
      <w:u w:val="single"/>
    </w:rPr>
  </w:style>
  <w:style w:type="character" w:styleId="Numeropagina">
    <w:name w:val="page number"/>
    <w:basedOn w:val="Carpredefinitoparagrafo1"/>
    <w:rsid w:val="006B506D"/>
  </w:style>
  <w:style w:type="character" w:customStyle="1" w:styleId="Rientrocorpodeltesto2Carattere">
    <w:name w:val="Rientro corpo del testo 2 Carattere"/>
    <w:rsid w:val="006B506D"/>
    <w:rPr>
      <w:sz w:val="24"/>
      <w:szCs w:val="24"/>
    </w:rPr>
  </w:style>
  <w:style w:type="character" w:styleId="Enfasigrassetto">
    <w:name w:val="Strong"/>
    <w:uiPriority w:val="22"/>
    <w:qFormat/>
    <w:rsid w:val="006B506D"/>
    <w:rPr>
      <w:b/>
      <w:bCs/>
    </w:rPr>
  </w:style>
  <w:style w:type="character" w:customStyle="1" w:styleId="Titolo3Carattere">
    <w:name w:val="Titolo 3 Carattere"/>
    <w:rsid w:val="006B506D"/>
    <w:rPr>
      <w:b/>
      <w:bCs/>
      <w:sz w:val="24"/>
      <w:szCs w:val="24"/>
      <w:u w:val="single"/>
    </w:rPr>
  </w:style>
  <w:style w:type="character" w:customStyle="1" w:styleId="Titolo1Carattere">
    <w:name w:val="Titolo 1 Carattere"/>
    <w:rsid w:val="006B506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stonotadichiusuraCarattere">
    <w:name w:val="Testo nota di chiusura Carattere"/>
    <w:rsid w:val="006B506D"/>
    <w:rPr>
      <w:rFonts w:ascii="Times" w:eastAsia="Calibri" w:hAnsi="Times" w:cs="Times"/>
      <w:sz w:val="24"/>
      <w:szCs w:val="24"/>
    </w:rPr>
  </w:style>
  <w:style w:type="character" w:customStyle="1" w:styleId="Titolo2Carattere">
    <w:name w:val="Titolo 2 Carattere"/>
    <w:rsid w:val="006B506D"/>
    <w:rPr>
      <w:b/>
      <w:bCs/>
      <w:sz w:val="24"/>
      <w:szCs w:val="24"/>
    </w:rPr>
  </w:style>
  <w:style w:type="character" w:customStyle="1" w:styleId="Titolo7Carattere">
    <w:name w:val="Titolo 7 Carattere"/>
    <w:rsid w:val="006B506D"/>
    <w:rPr>
      <w:sz w:val="24"/>
      <w:szCs w:val="24"/>
    </w:rPr>
  </w:style>
  <w:style w:type="character" w:customStyle="1" w:styleId="Titolo8Carattere">
    <w:name w:val="Titolo 8 Carattere"/>
    <w:rsid w:val="006B506D"/>
    <w:rPr>
      <w:i/>
      <w:iCs/>
      <w:sz w:val="24"/>
      <w:szCs w:val="24"/>
    </w:rPr>
  </w:style>
  <w:style w:type="character" w:customStyle="1" w:styleId="Titolo9Carattere">
    <w:name w:val="Titolo 9 Carattere"/>
    <w:rsid w:val="006B506D"/>
    <w:rPr>
      <w:rFonts w:ascii="Arial" w:hAnsi="Arial" w:cs="Arial"/>
      <w:sz w:val="22"/>
      <w:szCs w:val="22"/>
    </w:rPr>
  </w:style>
  <w:style w:type="character" w:customStyle="1" w:styleId="spanboldcenterbig">
    <w:name w:val="span_bold_center_big"/>
    <w:rsid w:val="006B506D"/>
    <w:rPr>
      <w:b/>
      <w:bCs/>
      <w:sz w:val="36"/>
      <w:szCs w:val="36"/>
    </w:rPr>
  </w:style>
  <w:style w:type="character" w:customStyle="1" w:styleId="Corpodeltesto2Carattere">
    <w:name w:val="Corpo del testo 2 Carattere"/>
    <w:rsid w:val="006B506D"/>
    <w:rPr>
      <w:sz w:val="24"/>
      <w:szCs w:val="24"/>
    </w:rPr>
  </w:style>
  <w:style w:type="character" w:customStyle="1" w:styleId="Corpodeltesto3Carattere">
    <w:name w:val="Corpo del testo 3 Carattere"/>
    <w:rsid w:val="006B506D"/>
    <w:rPr>
      <w:sz w:val="16"/>
      <w:szCs w:val="16"/>
    </w:rPr>
  </w:style>
  <w:style w:type="character" w:customStyle="1" w:styleId="TitoloCarattere">
    <w:name w:val="Titolo Carattere"/>
    <w:rsid w:val="006B506D"/>
    <w:rPr>
      <w:b/>
      <w:bCs/>
      <w:sz w:val="32"/>
      <w:szCs w:val="32"/>
    </w:rPr>
  </w:style>
  <w:style w:type="character" w:customStyle="1" w:styleId="SottotitoloCarattere">
    <w:name w:val="Sottotitolo Carattere"/>
    <w:rsid w:val="006B506D"/>
    <w:rPr>
      <w:rFonts w:ascii="Bookman Old Style" w:hAnsi="Bookman Old Style" w:cs="Bookman Old Style"/>
      <w:caps/>
      <w:spacing w:val="-4"/>
      <w:sz w:val="28"/>
      <w:szCs w:val="24"/>
    </w:rPr>
  </w:style>
  <w:style w:type="character" w:customStyle="1" w:styleId="TestocommentoCarattere">
    <w:name w:val="Testo commento Carattere"/>
    <w:rsid w:val="006B506D"/>
  </w:style>
  <w:style w:type="character" w:customStyle="1" w:styleId="TestonotaapidipaginaCarattere">
    <w:name w:val="Testo nota a piè di pagina Carattere"/>
    <w:rsid w:val="006B506D"/>
  </w:style>
  <w:style w:type="character" w:customStyle="1" w:styleId="Titolo4Carattere">
    <w:name w:val="Titolo 4 Carattere"/>
    <w:rsid w:val="006B506D"/>
    <w:rPr>
      <w:b/>
      <w:bCs/>
      <w:sz w:val="24"/>
      <w:szCs w:val="24"/>
    </w:rPr>
  </w:style>
  <w:style w:type="character" w:customStyle="1" w:styleId="PidipaginaCarattere">
    <w:name w:val="Piè di pagina Carattere"/>
    <w:rsid w:val="006B506D"/>
    <w:rPr>
      <w:sz w:val="24"/>
      <w:szCs w:val="24"/>
    </w:rPr>
  </w:style>
  <w:style w:type="character" w:customStyle="1" w:styleId="CorpotestoCarattere">
    <w:name w:val="Corpo testo Carattere"/>
    <w:rsid w:val="006B506D"/>
    <w:rPr>
      <w:sz w:val="24"/>
      <w:szCs w:val="24"/>
    </w:rPr>
  </w:style>
  <w:style w:type="character" w:styleId="Enfasicorsivo">
    <w:name w:val="Emphasis"/>
    <w:qFormat/>
    <w:rsid w:val="006B506D"/>
    <w:rPr>
      <w:i/>
      <w:iCs/>
    </w:rPr>
  </w:style>
  <w:style w:type="character" w:customStyle="1" w:styleId="TxBrp2Carattere">
    <w:name w:val="TxBr_p2 Carattere"/>
    <w:rsid w:val="006B506D"/>
    <w:rPr>
      <w:szCs w:val="24"/>
      <w:lang w:val="en-US"/>
    </w:rPr>
  </w:style>
  <w:style w:type="character" w:customStyle="1" w:styleId="IntestazioneCarattere">
    <w:name w:val="Intestazione Carattere"/>
    <w:rsid w:val="006B506D"/>
    <w:rPr>
      <w:sz w:val="24"/>
      <w:szCs w:val="24"/>
    </w:rPr>
  </w:style>
  <w:style w:type="character" w:customStyle="1" w:styleId="TestonormaleCarattere">
    <w:name w:val="Testo normale Carattere"/>
    <w:rsid w:val="006B506D"/>
    <w:rPr>
      <w:rFonts w:ascii="Calibri" w:eastAsia="Calibri" w:hAnsi="Calibri" w:cs="Calibri"/>
      <w:sz w:val="22"/>
      <w:szCs w:val="22"/>
    </w:rPr>
  </w:style>
  <w:style w:type="character" w:customStyle="1" w:styleId="Titolo6Carattere">
    <w:name w:val="Titolo 6 Carattere"/>
    <w:rsid w:val="006B506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6">
    <w:name w:val="A6"/>
    <w:rsid w:val="006B506D"/>
    <w:rPr>
      <w:rFonts w:cs="ITC Avant Garde Std Bk"/>
      <w:color w:val="000000"/>
      <w:sz w:val="15"/>
      <w:szCs w:val="15"/>
    </w:rPr>
  </w:style>
  <w:style w:type="character" w:customStyle="1" w:styleId="Caratteredinumerazione">
    <w:name w:val="Carattere di numerazione"/>
    <w:rsid w:val="006B506D"/>
  </w:style>
  <w:style w:type="character" w:customStyle="1" w:styleId="Corpodeltesto2Carattere1">
    <w:name w:val="Corpo del testo 2 Carattere1"/>
    <w:rsid w:val="006B506D"/>
    <w:rPr>
      <w:sz w:val="24"/>
      <w:szCs w:val="24"/>
    </w:rPr>
  </w:style>
  <w:style w:type="character" w:customStyle="1" w:styleId="Rientrocorpodeltesto2Carattere1">
    <w:name w:val="Rientro corpo del testo 2 Carattere1"/>
    <w:rsid w:val="006B506D"/>
    <w:rPr>
      <w:sz w:val="24"/>
      <w:szCs w:val="24"/>
    </w:rPr>
  </w:style>
  <w:style w:type="character" w:customStyle="1" w:styleId="Corpodeltesto3Carattere1">
    <w:name w:val="Corpo del testo 3 Carattere1"/>
    <w:rsid w:val="006B506D"/>
    <w:rPr>
      <w:sz w:val="16"/>
      <w:szCs w:val="16"/>
    </w:rPr>
  </w:style>
  <w:style w:type="paragraph" w:customStyle="1" w:styleId="Intestazione5">
    <w:name w:val="Intestazione5"/>
    <w:basedOn w:val="Normale"/>
    <w:next w:val="Corpotesto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6B506D"/>
    <w:pPr>
      <w:spacing w:after="120"/>
    </w:pPr>
  </w:style>
  <w:style w:type="paragraph" w:styleId="Elenco">
    <w:name w:val="List"/>
    <w:basedOn w:val="Corpotesto"/>
    <w:rsid w:val="006B506D"/>
    <w:rPr>
      <w:rFonts w:cs="Mangal"/>
    </w:rPr>
  </w:style>
  <w:style w:type="paragraph" w:customStyle="1" w:styleId="Didascalia5">
    <w:name w:val="Didascalia5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B506D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rsid w:val="006B50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6B506D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rsid w:val="006B50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506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6B506D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6B506D"/>
    <w:pPr>
      <w:ind w:left="-284" w:right="46"/>
    </w:pPr>
  </w:style>
  <w:style w:type="paragraph" w:customStyle="1" w:styleId="Rientrocorpodeltesto31">
    <w:name w:val="Rientro corpo del testo 31"/>
    <w:basedOn w:val="Normale"/>
    <w:rsid w:val="006B506D"/>
    <w:pPr>
      <w:ind w:firstLine="360"/>
      <w:jc w:val="both"/>
    </w:pPr>
  </w:style>
  <w:style w:type="paragraph" w:styleId="Rientrocorpodeltesto">
    <w:name w:val="Body Text Indent"/>
    <w:basedOn w:val="Normale"/>
    <w:rsid w:val="006B506D"/>
    <w:pPr>
      <w:spacing w:after="120"/>
      <w:ind w:left="283"/>
    </w:pPr>
  </w:style>
  <w:style w:type="paragraph" w:customStyle="1" w:styleId="Cc">
    <w:name w:val="Cc"/>
    <w:basedOn w:val="Corpotesto"/>
    <w:rsid w:val="006B506D"/>
    <w:pPr>
      <w:keepLines/>
      <w:overflowPunct w:val="0"/>
      <w:autoSpaceDE w:val="0"/>
      <w:spacing w:after="160"/>
      <w:ind w:left="360" w:right="1134" w:hanging="360"/>
    </w:pPr>
    <w:rPr>
      <w:sz w:val="20"/>
      <w:szCs w:val="20"/>
    </w:rPr>
  </w:style>
  <w:style w:type="paragraph" w:customStyle="1" w:styleId="Rientrocorpodeltesto23">
    <w:name w:val="Rientro corpo del testo 23"/>
    <w:basedOn w:val="Normale"/>
    <w:rsid w:val="006B506D"/>
    <w:pPr>
      <w:spacing w:after="120" w:line="480" w:lineRule="auto"/>
      <w:ind w:left="283"/>
    </w:pPr>
  </w:style>
  <w:style w:type="paragraph" w:styleId="Paragrafoelenco">
    <w:name w:val="List Paragraph"/>
    <w:basedOn w:val="Normale"/>
    <w:qFormat/>
    <w:rsid w:val="006B506D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stonotadichiusura">
    <w:name w:val="endnote text"/>
    <w:basedOn w:val="Normale"/>
    <w:rsid w:val="006B506D"/>
    <w:pPr>
      <w:overflowPunct w:val="0"/>
      <w:autoSpaceDE w:val="0"/>
    </w:pPr>
    <w:rPr>
      <w:rFonts w:ascii="Times" w:eastAsia="Calibri" w:hAnsi="Times" w:cs="Times"/>
    </w:rPr>
  </w:style>
  <w:style w:type="paragraph" w:customStyle="1" w:styleId="Corpodeltesto23">
    <w:name w:val="Corpo del testo 23"/>
    <w:basedOn w:val="Normale"/>
    <w:rsid w:val="006B506D"/>
    <w:pPr>
      <w:spacing w:after="120" w:line="480" w:lineRule="auto"/>
    </w:pPr>
  </w:style>
  <w:style w:type="paragraph" w:customStyle="1" w:styleId="Corpodeltesto33">
    <w:name w:val="Corpo del testo 33"/>
    <w:basedOn w:val="Normale"/>
    <w:rsid w:val="006B506D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6B506D"/>
    <w:pPr>
      <w:jc w:val="center"/>
    </w:pPr>
    <w:rPr>
      <w:b/>
      <w:bCs/>
      <w:sz w:val="32"/>
      <w:szCs w:val="32"/>
    </w:rPr>
  </w:style>
  <w:style w:type="paragraph" w:styleId="Sottotitolo">
    <w:name w:val="Subtitle"/>
    <w:basedOn w:val="Normale"/>
    <w:next w:val="Corpotesto"/>
    <w:qFormat/>
    <w:rsid w:val="006B506D"/>
    <w:pPr>
      <w:jc w:val="center"/>
    </w:pPr>
    <w:rPr>
      <w:rFonts w:ascii="Bookman Old Style" w:hAnsi="Bookman Old Style" w:cs="Bookman Old Style"/>
      <w:caps/>
      <w:spacing w:val="-4"/>
      <w:sz w:val="28"/>
    </w:rPr>
  </w:style>
  <w:style w:type="paragraph" w:customStyle="1" w:styleId="TxBrp2">
    <w:name w:val="TxBr_p2"/>
    <w:basedOn w:val="Normale"/>
    <w:rsid w:val="006B506D"/>
    <w:pPr>
      <w:widowControl w:val="0"/>
      <w:tabs>
        <w:tab w:val="left" w:pos="204"/>
      </w:tabs>
      <w:autoSpaceDE w:val="0"/>
      <w:spacing w:line="240" w:lineRule="atLeast"/>
      <w:jc w:val="both"/>
    </w:pPr>
    <w:rPr>
      <w:sz w:val="20"/>
      <w:lang w:val="en-US"/>
    </w:rPr>
  </w:style>
  <w:style w:type="paragraph" w:customStyle="1" w:styleId="Testocommento1">
    <w:name w:val="Testo commento1"/>
    <w:basedOn w:val="Normale"/>
    <w:rsid w:val="006B506D"/>
    <w:rPr>
      <w:sz w:val="20"/>
      <w:szCs w:val="20"/>
    </w:rPr>
  </w:style>
  <w:style w:type="paragraph" w:customStyle="1" w:styleId="font5">
    <w:name w:val="font5"/>
    <w:basedOn w:val="Normale"/>
    <w:rsid w:val="006B506D"/>
    <w:pPr>
      <w:spacing w:before="280" w:after="280"/>
    </w:pPr>
    <w:rPr>
      <w:rFonts w:eastAsia="Arial Unicode MS"/>
      <w:b/>
      <w:bCs/>
      <w:sz w:val="20"/>
      <w:szCs w:val="20"/>
    </w:rPr>
  </w:style>
  <w:style w:type="paragraph" w:customStyle="1" w:styleId="Normale1">
    <w:name w:val="Normale1"/>
    <w:basedOn w:val="Normale"/>
    <w:rsid w:val="006B506D"/>
    <w:pPr>
      <w:jc w:val="both"/>
    </w:pPr>
    <w:rPr>
      <w:rFonts w:ascii="MS Serif" w:hAnsi="MS Serif" w:cs="MS Serif"/>
      <w:sz w:val="22"/>
      <w:szCs w:val="20"/>
    </w:rPr>
  </w:style>
  <w:style w:type="paragraph" w:customStyle="1" w:styleId="Corpodeltesto21">
    <w:name w:val="Corpo del testo 21"/>
    <w:basedOn w:val="Normale"/>
    <w:rsid w:val="006B506D"/>
    <w:pPr>
      <w:jc w:val="both"/>
    </w:pPr>
  </w:style>
  <w:style w:type="paragraph" w:customStyle="1" w:styleId="xl69">
    <w:name w:val="xl69"/>
    <w:basedOn w:val="Normale"/>
    <w:rsid w:val="006B506D"/>
    <w:pPr>
      <w:pBdr>
        <w:left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6B506D"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rsid w:val="006B506D"/>
    <w:pPr>
      <w:spacing w:before="280" w:after="280"/>
    </w:pPr>
  </w:style>
  <w:style w:type="paragraph" w:customStyle="1" w:styleId="xl38">
    <w:name w:val="xl38"/>
    <w:basedOn w:val="Normale"/>
    <w:rsid w:val="006B506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8"/>
      <w:szCs w:val="18"/>
    </w:rPr>
  </w:style>
  <w:style w:type="paragraph" w:customStyle="1" w:styleId="xl68">
    <w:name w:val="xl68"/>
    <w:basedOn w:val="Normale"/>
    <w:rsid w:val="006B506D"/>
    <w:pPr>
      <w:pBdr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b/>
      <w:bCs/>
      <w:sz w:val="18"/>
      <w:szCs w:val="18"/>
    </w:rPr>
  </w:style>
  <w:style w:type="paragraph" w:customStyle="1" w:styleId="Corpodeltesto31">
    <w:name w:val="Corpo del testo 31"/>
    <w:basedOn w:val="Normale"/>
    <w:rsid w:val="006B506D"/>
    <w:pPr>
      <w:jc w:val="both"/>
    </w:pPr>
    <w:rPr>
      <w:b/>
      <w:szCs w:val="20"/>
    </w:rPr>
  </w:style>
  <w:style w:type="paragraph" w:styleId="Testonotaapidipagina">
    <w:name w:val="footnote text"/>
    <w:basedOn w:val="Normale"/>
    <w:rsid w:val="006B506D"/>
    <w:pPr>
      <w:spacing w:line="360" w:lineRule="atLeast"/>
      <w:jc w:val="both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rsid w:val="006B506D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shd w:val="clear" w:color="auto" w:fill="F2F2F2"/>
      <w:tabs>
        <w:tab w:val="left" w:pos="10807"/>
      </w:tabs>
      <w:ind w:left="540"/>
      <w:jc w:val="both"/>
    </w:pPr>
    <w:rPr>
      <w:rFonts w:ascii="Bookman Old Style" w:hAnsi="Bookman Old Style" w:cs="Bookman Old Style"/>
      <w:b/>
      <w:sz w:val="36"/>
    </w:rPr>
  </w:style>
  <w:style w:type="paragraph" w:customStyle="1" w:styleId="Rientrocorpodeltesto32">
    <w:name w:val="Rientro corpo del testo 32"/>
    <w:basedOn w:val="Normale"/>
    <w:rsid w:val="006B506D"/>
    <w:pPr>
      <w:spacing w:after="120"/>
      <w:ind w:left="283"/>
    </w:pPr>
    <w:rPr>
      <w:sz w:val="16"/>
      <w:szCs w:val="16"/>
    </w:rPr>
  </w:style>
  <w:style w:type="paragraph" w:customStyle="1" w:styleId="Rientrocorpodeltesto22">
    <w:name w:val="Rientro corpo del testo 22"/>
    <w:basedOn w:val="Normale"/>
    <w:rsid w:val="006B506D"/>
    <w:pPr>
      <w:ind w:left="720" w:hanging="360"/>
      <w:jc w:val="both"/>
    </w:pPr>
    <w:rPr>
      <w:sz w:val="22"/>
    </w:rPr>
  </w:style>
  <w:style w:type="paragraph" w:customStyle="1" w:styleId="Body">
    <w:name w:val="Body"/>
    <w:basedOn w:val="Normale"/>
    <w:rsid w:val="006B506D"/>
    <w:pPr>
      <w:spacing w:after="260" w:line="260" w:lineRule="exact"/>
      <w:jc w:val="both"/>
    </w:pPr>
    <w:rPr>
      <w:rFonts w:ascii="Times" w:hAnsi="Times" w:cs="Times"/>
      <w:sz w:val="22"/>
      <w:szCs w:val="20"/>
    </w:rPr>
  </w:style>
  <w:style w:type="paragraph" w:customStyle="1" w:styleId="Testonormale1">
    <w:name w:val="Testo normale1"/>
    <w:basedOn w:val="Normale"/>
    <w:rsid w:val="006B506D"/>
    <w:rPr>
      <w:rFonts w:ascii="Calibri" w:eastAsia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6B506D"/>
    <w:pPr>
      <w:jc w:val="both"/>
    </w:pPr>
    <w:rPr>
      <w:sz w:val="22"/>
    </w:rPr>
  </w:style>
  <w:style w:type="paragraph" w:customStyle="1" w:styleId="Corpodeltesto22">
    <w:name w:val="Corpo del testo 22"/>
    <w:basedOn w:val="Normale"/>
    <w:rsid w:val="006B506D"/>
    <w:pPr>
      <w:spacing w:line="360" w:lineRule="auto"/>
      <w:jc w:val="both"/>
    </w:pPr>
  </w:style>
  <w:style w:type="paragraph" w:customStyle="1" w:styleId="Pa47">
    <w:name w:val="Pa47"/>
    <w:basedOn w:val="Normale"/>
    <w:next w:val="Normale"/>
    <w:rsid w:val="006B506D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49">
    <w:name w:val="Pa49"/>
    <w:basedOn w:val="Normale"/>
    <w:next w:val="Normale"/>
    <w:rsid w:val="006B506D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50">
    <w:name w:val="Pa50"/>
    <w:basedOn w:val="Normale"/>
    <w:next w:val="Normale"/>
    <w:rsid w:val="006B506D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Pa51">
    <w:name w:val="Pa51"/>
    <w:basedOn w:val="Normale"/>
    <w:next w:val="Normale"/>
    <w:rsid w:val="006B506D"/>
    <w:pPr>
      <w:autoSpaceDE w:val="0"/>
      <w:spacing w:line="221" w:lineRule="atLeast"/>
    </w:pPr>
    <w:rPr>
      <w:rFonts w:ascii="ITC Avant Garde Std Bk" w:eastAsia="Calibri" w:hAnsi="ITC Avant Garde Std Bk"/>
    </w:rPr>
  </w:style>
  <w:style w:type="paragraph" w:customStyle="1" w:styleId="Contenutotabella">
    <w:name w:val="Contenuto tabella"/>
    <w:basedOn w:val="Normale"/>
    <w:rsid w:val="006B506D"/>
    <w:pPr>
      <w:suppressLineNumbers/>
    </w:pPr>
  </w:style>
  <w:style w:type="paragraph" w:customStyle="1" w:styleId="Intestazionetabella">
    <w:name w:val="Intestazione tabella"/>
    <w:basedOn w:val="Contenutotabella"/>
    <w:rsid w:val="006B506D"/>
    <w:pPr>
      <w:jc w:val="center"/>
    </w:pPr>
    <w:rPr>
      <w:b/>
      <w:bCs/>
    </w:rPr>
  </w:style>
  <w:style w:type="paragraph" w:customStyle="1" w:styleId="usoboll1">
    <w:name w:val="usoboll1"/>
    <w:basedOn w:val="Normale"/>
    <w:rsid w:val="006B506D"/>
    <w:pPr>
      <w:widowControl w:val="0"/>
      <w:suppressAutoHyphens w:val="0"/>
      <w:spacing w:line="482" w:lineRule="exact"/>
      <w:jc w:val="both"/>
    </w:pPr>
    <w:rPr>
      <w:szCs w:val="20"/>
    </w:rPr>
  </w:style>
  <w:style w:type="paragraph" w:customStyle="1" w:styleId="WW-Corpodeltesto2">
    <w:name w:val="WW-Corpo del testo 2"/>
    <w:basedOn w:val="Normale"/>
    <w:rsid w:val="006B506D"/>
    <w:pPr>
      <w:spacing w:line="240" w:lineRule="atLeast"/>
      <w:jc w:val="both"/>
    </w:pPr>
    <w:rPr>
      <w:rFonts w:ascii="Arial Narrow" w:hAnsi="Arial Narrow" w:cs="Arial Narrow"/>
      <w:sz w:val="22"/>
    </w:rPr>
  </w:style>
  <w:style w:type="paragraph" w:customStyle="1" w:styleId="Corpodeltesto24">
    <w:name w:val="Corpo del testo 24"/>
    <w:basedOn w:val="Normale"/>
    <w:rsid w:val="006B506D"/>
    <w:pPr>
      <w:suppressAutoHyphens w:val="0"/>
      <w:spacing w:after="120" w:line="480" w:lineRule="auto"/>
    </w:pPr>
  </w:style>
  <w:style w:type="paragraph" w:customStyle="1" w:styleId="Rientrocorpodeltesto24">
    <w:name w:val="Rientro corpo del testo 24"/>
    <w:basedOn w:val="Normale"/>
    <w:rsid w:val="006B506D"/>
    <w:pPr>
      <w:suppressAutoHyphens w:val="0"/>
      <w:spacing w:after="120" w:line="480" w:lineRule="auto"/>
      <w:ind w:left="283"/>
    </w:pPr>
  </w:style>
  <w:style w:type="paragraph" w:customStyle="1" w:styleId="Corpodeltesto34">
    <w:name w:val="Corpo del testo 34"/>
    <w:basedOn w:val="Normale"/>
    <w:rsid w:val="006B506D"/>
    <w:pPr>
      <w:suppressAutoHyphens w:val="0"/>
      <w:spacing w:after="120"/>
    </w:pPr>
    <w:rPr>
      <w:sz w:val="16"/>
      <w:szCs w:val="16"/>
    </w:rPr>
  </w:style>
  <w:style w:type="character" w:customStyle="1" w:styleId="ListLabel1">
    <w:name w:val="ListLabel 1"/>
    <w:qFormat/>
    <w:rsid w:val="00DA390B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carlo.mi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-sanpaolo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UNITA’ OPERATIVA: …………</vt:lpstr>
    </vt:vector>
  </TitlesOfParts>
  <Company>Hewlett-Packard Company</Company>
  <LinksUpToDate>false</LinksUpToDate>
  <CharactersWithSpaces>10089</CharactersWithSpaces>
  <SharedDoc>false</SharedDoc>
  <HLinks>
    <vt:vector size="12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http://www.sancarlo.mi.it/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http://www.ao-sanpaolo.it/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UNITA’ OPERATIVA: …………</dc:title>
  <dc:creator>m5642</dc:creator>
  <cp:lastModifiedBy>D4878</cp:lastModifiedBy>
  <cp:revision>12</cp:revision>
  <cp:lastPrinted>2017-11-29T16:36:00Z</cp:lastPrinted>
  <dcterms:created xsi:type="dcterms:W3CDTF">2018-01-10T09:16:00Z</dcterms:created>
  <dcterms:modified xsi:type="dcterms:W3CDTF">2020-10-26T11:54:00Z</dcterms:modified>
</cp:coreProperties>
</file>