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0808" w:rsidRPr="00520808" w:rsidRDefault="00520808" w:rsidP="00C413BD">
      <w:pPr>
        <w:pStyle w:val="Titolo7"/>
        <w:spacing w:before="0" w:after="0"/>
        <w:jc w:val="center"/>
      </w:pPr>
    </w:p>
    <w:p w:rsidR="00C413BD" w:rsidRDefault="00C413BD" w:rsidP="00C413BD">
      <w:pPr>
        <w:pStyle w:val="Titolo7"/>
        <w:spacing w:before="0" w:after="0"/>
        <w:jc w:val="center"/>
      </w:pPr>
      <w:r w:rsidRPr="000C14AC">
        <w:rPr>
          <w:b/>
          <w:sz w:val="22"/>
          <w:szCs w:val="22"/>
        </w:rPr>
        <w:t xml:space="preserve">ALLEGATO </w:t>
      </w:r>
      <w:r w:rsidR="00264B7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- </w:t>
      </w:r>
      <w:r w:rsidRPr="000C14AC">
        <w:rPr>
          <w:b/>
        </w:rPr>
        <w:t>D</w:t>
      </w:r>
      <w:r>
        <w:rPr>
          <w:b/>
        </w:rPr>
        <w:t>ICHIARAZIONE</w:t>
      </w:r>
      <w:r w:rsidRPr="000C14AC">
        <w:rPr>
          <w:b/>
        </w:rPr>
        <w:t xml:space="preserve"> </w:t>
      </w:r>
      <w:proofErr w:type="spellStart"/>
      <w:r w:rsidRPr="000C14AC">
        <w:rPr>
          <w:b/>
        </w:rPr>
        <w:t>DI</w:t>
      </w:r>
      <w:proofErr w:type="spellEnd"/>
      <w:r w:rsidRPr="000C14AC">
        <w:rPr>
          <w:b/>
        </w:rPr>
        <w:t xml:space="preserve"> PARTECIPAZIONE </w:t>
      </w:r>
    </w:p>
    <w:p w:rsidR="00C413BD" w:rsidRDefault="00C413BD" w:rsidP="00C413BD">
      <w:pPr>
        <w:jc w:val="center"/>
        <w:rPr>
          <w:b/>
          <w:bCs/>
          <w:sz w:val="20"/>
          <w:szCs w:val="20"/>
        </w:rPr>
      </w:pPr>
      <w:r>
        <w:t>(ai sensi degli art. 46 e 47 del D.P.R. n. 445/2000)</w:t>
      </w:r>
    </w:p>
    <w:p w:rsidR="00C413BD" w:rsidRDefault="00C413BD" w:rsidP="0068299B"/>
    <w:p w:rsidR="00B02D64" w:rsidRDefault="00B02D64">
      <w:pPr>
        <w:ind w:firstLine="567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Alla Direzione Generale</w:t>
      </w:r>
    </w:p>
    <w:p w:rsidR="00B02D64" w:rsidRDefault="00B02D64">
      <w:pPr>
        <w:ind w:firstLine="567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dell’ASST</w:t>
      </w:r>
      <w:r w:rsidR="001223EE">
        <w:rPr>
          <w:b/>
          <w:bCs/>
          <w:sz w:val="20"/>
          <w:szCs w:val="20"/>
        </w:rPr>
        <w:t xml:space="preserve"> Santi Paolo e Carlo</w:t>
      </w:r>
    </w:p>
    <w:p w:rsidR="00B02D64" w:rsidRDefault="00B02D64">
      <w:pPr>
        <w:ind w:firstLine="5670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Via A. di </w:t>
      </w:r>
      <w:proofErr w:type="spellStart"/>
      <w:r>
        <w:rPr>
          <w:b/>
          <w:bCs/>
          <w:sz w:val="20"/>
          <w:szCs w:val="20"/>
        </w:rPr>
        <w:t>Rudinì</w:t>
      </w:r>
      <w:proofErr w:type="spellEnd"/>
      <w:r>
        <w:rPr>
          <w:b/>
          <w:bCs/>
          <w:sz w:val="20"/>
          <w:szCs w:val="20"/>
        </w:rPr>
        <w:t>, 8</w:t>
      </w:r>
    </w:p>
    <w:p w:rsidR="00B02D64" w:rsidRDefault="00B02D64">
      <w:pPr>
        <w:ind w:firstLine="567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20142 MILANO</w:t>
      </w:r>
    </w:p>
    <w:p w:rsidR="00B02D64" w:rsidRDefault="00B02D64">
      <w:pPr>
        <w:ind w:firstLine="567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</w:t>
      </w:r>
    </w:p>
    <w:p w:rsidR="00B37E16" w:rsidRDefault="00B37E16">
      <w:pPr>
        <w:ind w:firstLine="5670"/>
        <w:jc w:val="both"/>
        <w:rPr>
          <w:b/>
          <w:bCs/>
          <w:sz w:val="20"/>
          <w:szCs w:val="20"/>
        </w:rPr>
      </w:pPr>
    </w:p>
    <w:p w:rsidR="00B37E16" w:rsidRDefault="00B37E16" w:rsidP="00B7399E">
      <w:pPr>
        <w:jc w:val="both"/>
        <w:rPr>
          <w:b/>
          <w:sz w:val="22"/>
          <w:szCs w:val="22"/>
        </w:rPr>
      </w:pPr>
    </w:p>
    <w:p w:rsidR="00463ED8" w:rsidRPr="00B433D5" w:rsidRDefault="00463ED8" w:rsidP="00463ED8">
      <w:pPr>
        <w:jc w:val="both"/>
      </w:pPr>
      <w:r>
        <w:rPr>
          <w:b/>
          <w:sz w:val="22"/>
          <w:szCs w:val="22"/>
        </w:rPr>
        <w:t>RICHIESTA OFFERTA PER L’</w:t>
      </w:r>
      <w:r w:rsidRPr="00642D23">
        <w:rPr>
          <w:b/>
          <w:sz w:val="22"/>
          <w:szCs w:val="22"/>
        </w:rPr>
        <w:t xml:space="preserve">AFFIDAMENTO DELLA FORNITURA </w:t>
      </w:r>
      <w:proofErr w:type="spellStart"/>
      <w:r w:rsidRPr="00642D23">
        <w:rPr>
          <w:b/>
          <w:sz w:val="22"/>
          <w:szCs w:val="22"/>
        </w:rPr>
        <w:t>DI</w:t>
      </w:r>
      <w:proofErr w:type="spellEnd"/>
      <w:r w:rsidRPr="00642D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SISTEMA GUIDATO PER BLOCCHI NERVOSI PERIFERICI CONTINUI OCCORRENTE ALLA S.C.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ANESTESIA E RIANIMAZIONE PER L’IMPORTO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EURO 22.080,00</w:t>
      </w:r>
      <w:r w:rsidRPr="00B433D5">
        <w:rPr>
          <w:sz w:val="22"/>
          <w:szCs w:val="22"/>
        </w:rPr>
        <w:t xml:space="preserve">– </w:t>
      </w:r>
      <w:r w:rsidRPr="00FB7F72">
        <w:rPr>
          <w:b/>
          <w:sz w:val="22"/>
          <w:szCs w:val="22"/>
        </w:rPr>
        <w:t xml:space="preserve">CIG </w:t>
      </w:r>
      <w:r w:rsidRPr="00FB7F72">
        <w:rPr>
          <w:b/>
        </w:rPr>
        <w:t>ZDD2E20816</w:t>
      </w:r>
    </w:p>
    <w:p w:rsidR="00463ED8" w:rsidRDefault="00463ED8" w:rsidP="00463ED8">
      <w:pPr>
        <w:jc w:val="both"/>
        <w:rPr>
          <w:b/>
          <w:sz w:val="22"/>
          <w:szCs w:val="22"/>
        </w:rPr>
      </w:pPr>
    </w:p>
    <w:p w:rsidR="00B02D64" w:rsidRDefault="00B02D64" w:rsidP="00F21B7B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 nato a _________________________________ il ________________, residente a ___________________________________________________________ in Via _________________________________________ n. ______, in qualità  di _______________________________ dell’Impresa __________________________________ con sede legale a   ________________________________, Via__________________________________ n. _____  e sede amministrativa a ____________________________</w:t>
      </w:r>
    </w:p>
    <w:p w:rsidR="00B02D64" w:rsidRDefault="00B02D64">
      <w:pPr>
        <w:pStyle w:val="Corpodeltesto24"/>
        <w:tabs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 xml:space="preserve">Via ___________________________________ n. _____  e Tel. _________________ Fax. ___________________ Indirizzo Internet _________________________________ e-mail _______________________________________ </w:t>
      </w:r>
      <w:proofErr w:type="spellStart"/>
      <w:r>
        <w:rPr>
          <w:sz w:val="22"/>
          <w:szCs w:val="22"/>
        </w:rPr>
        <w:t>P.E.C.</w:t>
      </w:r>
      <w:proofErr w:type="spellEnd"/>
      <w:r>
        <w:rPr>
          <w:sz w:val="22"/>
          <w:szCs w:val="22"/>
        </w:rPr>
        <w:t xml:space="preserve"> _______________________________________ con Codice Fiscale n. _____________________________ Partita IVA n. __________________________________, iscritta all’INPS di ______________________________ con matricola azienda n.__________________________, iscritta all’INAIL di _____________________________, con codice ditta ___________________, tipo contratto ________________________, numero dipendenti _______, Agenzia delle Entrate competente di ___________________________________________ , con sede in Piazza/Via ___________________________________________________________________, CAP ___________________.</w:t>
      </w:r>
    </w:p>
    <w:p w:rsidR="00B02D64" w:rsidRDefault="00B02D64">
      <w:pPr>
        <w:spacing w:line="240" w:lineRule="atLeast"/>
        <w:jc w:val="both"/>
        <w:rPr>
          <w:b/>
          <w:sz w:val="22"/>
          <w:szCs w:val="22"/>
        </w:rPr>
      </w:pPr>
      <w:r>
        <w:rPr>
          <w:sz w:val="22"/>
          <w:szCs w:val="22"/>
        </w:rPr>
        <w:t>Ai fini della partecipazione alla gara in oggetto citata, ai sensi degli artt. 46 e 47 del DPR n. 445/2000, consapevole della sussistenza di responsabilità penale in cui incorre chi sottoscrive dichiarazioni non rispondenti a verità e delle relative sanzioni penali previste dall’art. 76 del medesimo DPR 28.12.2000 n. 445, nonché dell’esclusione del concorrente dalla gara e della segnalazione del fatto all’</w:t>
      </w:r>
      <w:r>
        <w:rPr>
          <w:bCs/>
          <w:color w:val="000000"/>
          <w:sz w:val="22"/>
          <w:szCs w:val="22"/>
        </w:rPr>
        <w:t xml:space="preserve">Autorità, ai sensi dell’art. 80 del D. </w:t>
      </w:r>
      <w:proofErr w:type="spellStart"/>
      <w:r>
        <w:rPr>
          <w:bCs/>
          <w:color w:val="000000"/>
          <w:sz w:val="22"/>
          <w:szCs w:val="22"/>
        </w:rPr>
        <w:t>Lgs</w:t>
      </w:r>
      <w:proofErr w:type="spellEnd"/>
      <w:r>
        <w:rPr>
          <w:bCs/>
          <w:color w:val="000000"/>
          <w:sz w:val="22"/>
          <w:szCs w:val="22"/>
        </w:rPr>
        <w:t xml:space="preserve">. n. 50/2016 e </w:t>
      </w:r>
      <w:proofErr w:type="spellStart"/>
      <w:r>
        <w:rPr>
          <w:bCs/>
          <w:color w:val="000000"/>
          <w:sz w:val="22"/>
          <w:szCs w:val="22"/>
        </w:rPr>
        <w:t>s.m.i.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B02D64" w:rsidRDefault="00B02D64"/>
    <w:p w:rsidR="00B02D64" w:rsidRDefault="00B02D64">
      <w:pPr>
        <w:pStyle w:val="Titolo8"/>
        <w:spacing w:before="0" w:after="0" w:line="240" w:lineRule="atLeast"/>
        <w:jc w:val="center"/>
        <w:rPr>
          <w:b/>
          <w:sz w:val="22"/>
          <w:szCs w:val="22"/>
        </w:rPr>
      </w:pPr>
    </w:p>
    <w:p w:rsidR="00B02D64" w:rsidRDefault="00B02D64">
      <w:pPr>
        <w:pStyle w:val="Titolo8"/>
        <w:spacing w:before="0" w:after="0" w:line="240" w:lineRule="atLeast"/>
        <w:jc w:val="center"/>
        <w:rPr>
          <w:b/>
          <w:sz w:val="22"/>
          <w:szCs w:val="22"/>
        </w:rPr>
      </w:pPr>
      <w:r>
        <w:rPr>
          <w:b/>
          <w:i w:val="0"/>
          <w:sz w:val="22"/>
          <w:szCs w:val="22"/>
        </w:rPr>
        <w:t>CERTIFICA E DICHIARA</w:t>
      </w:r>
    </w:p>
    <w:p w:rsidR="00B02D64" w:rsidRDefault="00B02D64">
      <w:pPr>
        <w:jc w:val="both"/>
        <w:rPr>
          <w:b/>
          <w:sz w:val="22"/>
          <w:szCs w:val="22"/>
        </w:rPr>
      </w:pPr>
    </w:p>
    <w:p w:rsidR="00B02D64" w:rsidRDefault="00B02D64">
      <w:pPr>
        <w:ind w:left="720"/>
        <w:rPr>
          <w:sz w:val="22"/>
          <w:szCs w:val="22"/>
        </w:rPr>
      </w:pPr>
    </w:p>
    <w:p w:rsidR="00B02D64" w:rsidRDefault="00B02D64">
      <w:pPr>
        <w:spacing w:line="360" w:lineRule="auto"/>
        <w:ind w:left="284" w:hanging="285"/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sz w:val="22"/>
          <w:szCs w:val="22"/>
        </w:rPr>
        <w:tab/>
        <w:t>che l’Impresa ___________________________________________è stata costituita il ____________________;</w:t>
      </w:r>
    </w:p>
    <w:p w:rsidR="00B02D64" w:rsidRDefault="00B02D64">
      <w:pPr>
        <w:spacing w:line="240" w:lineRule="atLeast"/>
        <w:ind w:left="4332" w:firstLine="708"/>
        <w:jc w:val="both"/>
        <w:rPr>
          <w:sz w:val="22"/>
          <w:szCs w:val="22"/>
        </w:rPr>
      </w:pPr>
    </w:p>
    <w:p w:rsidR="00B02D64" w:rsidRDefault="00B02D64">
      <w:pPr>
        <w:tabs>
          <w:tab w:val="left" w:pos="284"/>
        </w:tabs>
        <w:spacing w:line="360" w:lineRule="auto"/>
        <w:ind w:left="567" w:hanging="568"/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 che l’Impresa è iscritta nel registro delle imprese della Camera di Commercio, Industria e Artigianato di ______________________per la seguente attività _______________________________________________</w:t>
      </w:r>
    </w:p>
    <w:p w:rsidR="00B02D64" w:rsidRDefault="00B02D64">
      <w:pPr>
        <w:spacing w:line="360" w:lineRule="auto"/>
        <w:ind w:left="539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lastRenderedPageBreak/>
        <w:t>ed a</w:t>
      </w:r>
      <w:r>
        <w:rPr>
          <w:sz w:val="22"/>
          <w:szCs w:val="22"/>
          <w:shd w:val="clear" w:color="auto" w:fill="FFFFFF"/>
        </w:rPr>
        <w:t>ttesta i seguenti dati:</w:t>
      </w:r>
    </w:p>
    <w:p w:rsidR="00B02D64" w:rsidRDefault="00B02D64" w:rsidP="00E85C01">
      <w:pPr>
        <w:numPr>
          <w:ilvl w:val="0"/>
          <w:numId w:val="16"/>
        </w:numPr>
        <w:suppressAutoHyphens w:val="0"/>
        <w:spacing w:line="360" w:lineRule="auto"/>
        <w:ind w:hanging="692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numero di iscrizione ____________________________</w:t>
      </w:r>
    </w:p>
    <w:p w:rsidR="00B02D64" w:rsidRDefault="00B02D64" w:rsidP="00E85C01">
      <w:pPr>
        <w:numPr>
          <w:ilvl w:val="0"/>
          <w:numId w:val="16"/>
        </w:numPr>
        <w:suppressAutoHyphens w:val="0"/>
        <w:spacing w:line="360" w:lineRule="auto"/>
        <w:ind w:hanging="692"/>
        <w:jc w:val="both"/>
        <w:rPr>
          <w:sz w:val="22"/>
          <w:szCs w:val="22"/>
          <w:shd w:val="clear" w:color="auto" w:fill="FFFFFF"/>
        </w:rPr>
      </w:pPr>
      <w:r w:rsidRPr="00E85C01">
        <w:rPr>
          <w:sz w:val="22"/>
          <w:szCs w:val="22"/>
          <w:shd w:val="clear" w:color="auto" w:fill="FFFFFF"/>
        </w:rPr>
        <w:t>data di iscrizione ______________________________</w:t>
      </w:r>
    </w:p>
    <w:p w:rsidR="00B02D64" w:rsidRDefault="00B02D64" w:rsidP="00E85C01">
      <w:pPr>
        <w:numPr>
          <w:ilvl w:val="0"/>
          <w:numId w:val="16"/>
        </w:numPr>
        <w:suppressAutoHyphens w:val="0"/>
        <w:spacing w:line="360" w:lineRule="auto"/>
        <w:ind w:hanging="692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durata / data termine ____________________________</w:t>
      </w:r>
    </w:p>
    <w:p w:rsidR="00B02D64" w:rsidRDefault="00B02D64" w:rsidP="00E85C01">
      <w:pPr>
        <w:numPr>
          <w:ilvl w:val="0"/>
          <w:numId w:val="16"/>
        </w:numPr>
        <w:suppressAutoHyphens w:val="0"/>
        <w:spacing w:line="360" w:lineRule="auto"/>
        <w:ind w:hanging="692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forma giuridica _________________________________</w:t>
      </w:r>
    </w:p>
    <w:p w:rsidR="00B02D64" w:rsidRDefault="00B02D64" w:rsidP="00E85C01">
      <w:pPr>
        <w:numPr>
          <w:ilvl w:val="0"/>
          <w:numId w:val="16"/>
        </w:numPr>
        <w:suppressAutoHyphens w:val="0"/>
        <w:spacing w:line="360" w:lineRule="auto"/>
        <w:ind w:hanging="692"/>
        <w:jc w:val="both"/>
        <w:rPr>
          <w:b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capitale sociale di Euro _____________________________</w:t>
      </w:r>
    </w:p>
    <w:p w:rsidR="00B02D64" w:rsidRDefault="00B02D64">
      <w:pPr>
        <w:tabs>
          <w:tab w:val="left" w:pos="360"/>
        </w:tabs>
        <w:spacing w:line="240" w:lineRule="atLeast"/>
        <w:jc w:val="both"/>
        <w:rPr>
          <w:b/>
          <w:sz w:val="22"/>
          <w:szCs w:val="22"/>
          <w:shd w:val="clear" w:color="auto" w:fill="FFFFFF"/>
        </w:rPr>
      </w:pPr>
    </w:p>
    <w:p w:rsidR="00B02D64" w:rsidRDefault="00B02D6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 xml:space="preserve"> che i soggetti di cui all’art. 80, commi 1 e 2,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>. n. 50/2016, sono i seguenti:</w:t>
      </w:r>
    </w:p>
    <w:tbl>
      <w:tblPr>
        <w:tblW w:w="0" w:type="auto"/>
        <w:tblInd w:w="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55"/>
        <w:gridCol w:w="1648"/>
        <w:gridCol w:w="1870"/>
        <w:gridCol w:w="2358"/>
        <w:gridCol w:w="2273"/>
      </w:tblGrid>
      <w:tr w:rsidR="00B02D64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Cognome e nome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Data e luogo di nascita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Codice fiscale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pacing w:after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Luogo di residenza</w:t>
            </w:r>
          </w:p>
          <w:p w:rsidR="00B02D64" w:rsidRDefault="00B02D64">
            <w:pPr>
              <w:pStyle w:val="Corpodeltesto34"/>
              <w:spacing w:after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(indirizzo completo)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jc w:val="center"/>
            </w:pPr>
            <w:r>
              <w:rPr>
                <w:rFonts w:cs="Arial"/>
                <w:sz w:val="22"/>
                <w:szCs w:val="22"/>
              </w:rPr>
              <w:t>Carica sociale</w:t>
            </w:r>
          </w:p>
        </w:tc>
      </w:tr>
      <w:tr w:rsidR="00B02D64">
        <w:trPr>
          <w:trHeight w:val="32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B02D64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B02D64">
        <w:trPr>
          <w:trHeight w:val="18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B02D64">
        <w:trPr>
          <w:trHeight w:val="18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</w:tr>
    </w:tbl>
    <w:p w:rsidR="00B02D64" w:rsidRDefault="00B02D64">
      <w:pPr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:rsidR="00B02D64" w:rsidRDefault="00B02D64">
      <w:pPr>
        <w:spacing w:line="240" w:lineRule="atLeast"/>
        <w:ind w:left="284" w:hanging="284"/>
        <w:jc w:val="both"/>
        <w:rPr>
          <w:sz w:val="20"/>
          <w:szCs w:val="20"/>
        </w:rPr>
      </w:pPr>
      <w:r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  che nell’anno antecedente la data di invio della lettera d’invito relativa alla procedura di che trattasi sono cessati dalla carica i seguenti soggetti :</w:t>
      </w:r>
    </w:p>
    <w:p w:rsidR="00B02D64" w:rsidRDefault="00B02D64">
      <w:pPr>
        <w:spacing w:line="240" w:lineRule="atLeast"/>
        <w:ind w:left="284"/>
        <w:jc w:val="both"/>
        <w:rPr>
          <w:sz w:val="20"/>
          <w:szCs w:val="20"/>
        </w:rPr>
      </w:pPr>
    </w:p>
    <w:p w:rsidR="00B02D64" w:rsidRDefault="00B02D64">
      <w:pPr>
        <w:spacing w:line="240" w:lineRule="atLeas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18"/>
          <w:szCs w:val="18"/>
        </w:rPr>
        <w:t>Titolare o direttore tecnico, se si tratta di impresa individuale; i soci o il direttore tecnico, se si tratta di società in nome collettivo; i soci accomandatari o il direttore tecnico, se si tratta di società in accomandita semplice; i membri del consiglio di amministrazione cui sia stata conferita la legale rappresentanza, di direzione o di vigilanza o i soggetti muniti di poteri di rappresentanza, di direzione o di controllo, il direttore tecnico o il socio unico persona fisica, ovvero il socio di maggioranza in caso di società con meno di quattro soci, se si tratta di altro tipo di società o consorzio</w:t>
      </w:r>
      <w:r>
        <w:rPr>
          <w:sz w:val="20"/>
          <w:szCs w:val="20"/>
        </w:rPr>
        <w:t>).</w:t>
      </w:r>
    </w:p>
    <w:p w:rsidR="00B02D64" w:rsidRDefault="00B02D64">
      <w:pPr>
        <w:tabs>
          <w:tab w:val="left" w:pos="360"/>
        </w:tabs>
        <w:spacing w:line="240" w:lineRule="atLeast"/>
        <w:ind w:left="1080"/>
        <w:jc w:val="both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55"/>
        <w:gridCol w:w="1648"/>
        <w:gridCol w:w="1870"/>
        <w:gridCol w:w="2358"/>
        <w:gridCol w:w="2273"/>
      </w:tblGrid>
      <w:tr w:rsidR="00B02D64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Cognome e nome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Data e luogo di nascita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Codice fiscale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pacing w:after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Luogo di residenza</w:t>
            </w:r>
          </w:p>
          <w:p w:rsidR="00B02D64" w:rsidRDefault="00B02D64">
            <w:pPr>
              <w:pStyle w:val="Corpodeltesto34"/>
              <w:spacing w:after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(indirizzo completo)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jc w:val="center"/>
            </w:pPr>
            <w:r>
              <w:rPr>
                <w:rFonts w:cs="Arial"/>
                <w:sz w:val="22"/>
                <w:szCs w:val="22"/>
              </w:rPr>
              <w:t>Carica sociale e data di cessazione</w:t>
            </w:r>
          </w:p>
        </w:tc>
      </w:tr>
      <w:tr w:rsidR="00B02D64">
        <w:trPr>
          <w:trHeight w:val="32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B02D64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B02D64">
        <w:trPr>
          <w:trHeight w:val="18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</w:tr>
    </w:tbl>
    <w:p w:rsidR="00B02D64" w:rsidRDefault="00B02D64">
      <w:pPr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:rsidR="00B02D64" w:rsidRPr="00E85C01" w:rsidRDefault="00B02D64">
      <w:pPr>
        <w:pStyle w:val="TxBrp2"/>
        <w:widowControl/>
        <w:tabs>
          <w:tab w:val="clear" w:pos="204"/>
          <w:tab w:val="left" w:pos="284"/>
        </w:tabs>
        <w:suppressAutoHyphens w:val="0"/>
        <w:autoSpaceDE/>
        <w:spacing w:line="240" w:lineRule="auto"/>
        <w:ind w:left="142" w:hanging="142"/>
        <w:rPr>
          <w:rFonts w:ascii="Arial" w:hAnsi="Arial" w:cs="Arial"/>
          <w:sz w:val="18"/>
          <w:szCs w:val="18"/>
          <w:lang w:val="it-IT"/>
        </w:rPr>
      </w:pPr>
      <w:r>
        <w:rPr>
          <w:sz w:val="22"/>
          <w:szCs w:val="22"/>
          <w:lang w:val="it-IT"/>
        </w:rPr>
        <w:t xml:space="preserve">- che l’operatore economico non incorre in alcuno dei motivi di esclusione previsti dall’art. 80 del D. </w:t>
      </w:r>
      <w:proofErr w:type="spellStart"/>
      <w:r>
        <w:rPr>
          <w:sz w:val="22"/>
          <w:szCs w:val="22"/>
          <w:lang w:val="it-IT"/>
        </w:rPr>
        <w:t>Lgs</w:t>
      </w:r>
      <w:proofErr w:type="spellEnd"/>
      <w:r>
        <w:rPr>
          <w:sz w:val="22"/>
          <w:szCs w:val="22"/>
          <w:lang w:val="it-IT"/>
        </w:rPr>
        <w:t xml:space="preserve">. n. 50/2016 e </w:t>
      </w:r>
      <w:proofErr w:type="spellStart"/>
      <w:r>
        <w:rPr>
          <w:sz w:val="22"/>
          <w:szCs w:val="22"/>
          <w:lang w:val="it-IT"/>
        </w:rPr>
        <w:t>s.m.i.</w:t>
      </w:r>
      <w:proofErr w:type="spellEnd"/>
      <w:r>
        <w:rPr>
          <w:sz w:val="22"/>
          <w:szCs w:val="22"/>
          <w:lang w:val="it-IT"/>
        </w:rPr>
        <w:t xml:space="preserve"> </w:t>
      </w:r>
    </w:p>
    <w:p w:rsidR="00B02D64" w:rsidRDefault="00B02D64">
      <w:pPr>
        <w:spacing w:line="360" w:lineRule="auto"/>
        <w:ind w:left="720" w:hanging="720"/>
        <w:rPr>
          <w:rFonts w:ascii="Arial" w:hAnsi="Arial" w:cs="Arial"/>
          <w:sz w:val="18"/>
          <w:szCs w:val="18"/>
        </w:rPr>
      </w:pPr>
    </w:p>
    <w:p w:rsidR="00B02D64" w:rsidRDefault="00B02D64">
      <w:pPr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:rsidR="00B02D64" w:rsidRDefault="00B02D64">
      <w:pPr>
        <w:numPr>
          <w:ilvl w:val="0"/>
          <w:numId w:val="12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l’impresa: </w:t>
      </w:r>
    </w:p>
    <w:p w:rsidR="00B02D64" w:rsidRDefault="00B02D64">
      <w:pPr>
        <w:numPr>
          <w:ilvl w:val="0"/>
          <w:numId w:val="9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è</w:t>
      </w:r>
    </w:p>
    <w:p w:rsidR="00B02D64" w:rsidRDefault="00B02D64">
      <w:pPr>
        <w:numPr>
          <w:ilvl w:val="0"/>
          <w:numId w:val="9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 è </w:t>
      </w:r>
    </w:p>
    <w:p w:rsidR="00B02D64" w:rsidRDefault="00B02D64">
      <w:pPr>
        <w:ind w:left="425"/>
        <w:jc w:val="both"/>
        <w:rPr>
          <w:rFonts w:ascii="Arial" w:hAnsi="Arial" w:cs="Arial"/>
          <w:sz w:val="18"/>
          <w:szCs w:val="18"/>
        </w:rPr>
      </w:pPr>
      <w:r>
        <w:rPr>
          <w:sz w:val="22"/>
          <w:szCs w:val="22"/>
        </w:rPr>
        <w:t>un’azienda o una società sottoposta a sequestro o confisca ai sensi dell'articolo 12-</w:t>
      </w:r>
      <w:r>
        <w:rPr>
          <w:i/>
          <w:sz w:val="22"/>
          <w:szCs w:val="22"/>
        </w:rPr>
        <w:t>sexies</w:t>
      </w:r>
      <w:r>
        <w:rPr>
          <w:sz w:val="22"/>
          <w:szCs w:val="22"/>
        </w:rPr>
        <w:t xml:space="preserve"> del d.l. 08.06.1992, n. 306, convertito, con modificazioni, dalla l. 07.08.1992, n. 356 o degli articoli 20 e 24 del d.lgs. 06.09.2011 n. 159, ed affidata ad un custode o amministratore giudiziario o finanziario, per le quali non si applicano le cause </w:t>
      </w:r>
      <w:r>
        <w:rPr>
          <w:sz w:val="22"/>
          <w:szCs w:val="22"/>
        </w:rPr>
        <w:lastRenderedPageBreak/>
        <w:t xml:space="preserve">di esclusione previste dall’art. 80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>. n. 50/2016, limitatamente a quelle riferite al periodo precedente al predetto affidamento;</w:t>
      </w:r>
    </w:p>
    <w:p w:rsidR="00B02D64" w:rsidRDefault="00B02D64">
      <w:pPr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:rsidR="00B02D64" w:rsidRDefault="00B02D64">
      <w:pPr>
        <w:numPr>
          <w:ilvl w:val="0"/>
          <w:numId w:val="12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Symbol" w:hAnsi="Symbol" w:cs="Symbol"/>
          <w:sz w:val="22"/>
          <w:szCs w:val="22"/>
        </w:rPr>
      </w:pPr>
      <w:r>
        <w:rPr>
          <w:sz w:val="22"/>
          <w:szCs w:val="22"/>
        </w:rPr>
        <w:t xml:space="preserve">che l’impresa: </w:t>
      </w:r>
    </w:p>
    <w:p w:rsidR="00B02D64" w:rsidRDefault="00B02D64">
      <w:pPr>
        <w:tabs>
          <w:tab w:val="left" w:pos="540"/>
          <w:tab w:val="left" w:pos="567"/>
        </w:tabs>
        <w:spacing w:line="240" w:lineRule="atLeast"/>
        <w:ind w:left="567" w:hanging="283"/>
        <w:jc w:val="both"/>
        <w:rPr>
          <w:b/>
          <w:bCs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</w:t>
      </w:r>
      <w:r>
        <w:rPr>
          <w:sz w:val="22"/>
          <w:szCs w:val="22"/>
        </w:rPr>
        <w:t xml:space="preserve"> è in regola con le norme che disciplinano il diritto al lavoro dei disabili di cui all’art. 17 della legge 12.03.1999, n. 68;</w:t>
      </w:r>
    </w:p>
    <w:p w:rsidR="00B02D64" w:rsidRDefault="00B02D64">
      <w:pPr>
        <w:tabs>
          <w:tab w:val="left" w:pos="360"/>
          <w:tab w:val="left" w:pos="540"/>
        </w:tabs>
        <w:spacing w:line="240" w:lineRule="atLeast"/>
        <w:ind w:left="360" w:firstLine="180"/>
        <w:jc w:val="center"/>
        <w:rPr>
          <w:b/>
          <w:bCs/>
          <w:sz w:val="22"/>
          <w:szCs w:val="22"/>
        </w:rPr>
      </w:pPr>
    </w:p>
    <w:p w:rsidR="00B02D64" w:rsidRDefault="00B02D64">
      <w:pPr>
        <w:tabs>
          <w:tab w:val="left" w:pos="360"/>
          <w:tab w:val="left" w:pos="540"/>
        </w:tabs>
        <w:spacing w:line="240" w:lineRule="atLeast"/>
        <w:ind w:left="360" w:firstLine="180"/>
        <w:jc w:val="center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Oppure</w:t>
      </w:r>
    </w:p>
    <w:p w:rsidR="00B02D64" w:rsidRDefault="00B02D64">
      <w:pPr>
        <w:tabs>
          <w:tab w:val="left" w:pos="360"/>
          <w:tab w:val="left" w:pos="540"/>
        </w:tabs>
        <w:spacing w:line="240" w:lineRule="atLeast"/>
        <w:ind w:left="360" w:firstLine="180"/>
        <w:jc w:val="center"/>
        <w:rPr>
          <w:b/>
          <w:bCs/>
          <w:sz w:val="22"/>
          <w:szCs w:val="22"/>
        </w:rPr>
      </w:pPr>
    </w:p>
    <w:p w:rsidR="00B02D64" w:rsidRDefault="00B02D64">
      <w:pPr>
        <w:pStyle w:val="Rientrocorpodeltesto24"/>
        <w:tabs>
          <w:tab w:val="left" w:pos="540"/>
        </w:tabs>
        <w:spacing w:after="0" w:line="240" w:lineRule="atLeast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22"/>
          <w:szCs w:val="22"/>
        </w:rPr>
        <w:t></w:t>
      </w:r>
      <w:r>
        <w:rPr>
          <w:sz w:val="22"/>
          <w:szCs w:val="22"/>
        </w:rPr>
        <w:t xml:space="preserve"> non è soggetta agli obblighi derivanti dall’art. 17 della Legge n. 68/1999</w:t>
      </w:r>
      <w:r>
        <w:rPr>
          <w:b/>
          <w:bCs/>
          <w:sz w:val="22"/>
          <w:szCs w:val="22"/>
        </w:rPr>
        <w:t xml:space="preserve"> (indicare la fattispecie di non assoggettabilità prevista dalla Legge medesima precisando la condizione che determina la non assoggettabilità agli obblighi di assunzione dei lavoratori disabili);</w:t>
      </w:r>
    </w:p>
    <w:p w:rsidR="00B02D64" w:rsidRDefault="00B02D64">
      <w:pPr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:rsidR="00B02D64" w:rsidRDefault="00B02D64">
      <w:pPr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:rsidR="00B02D64" w:rsidRDefault="00B02D64">
      <w:pPr>
        <w:numPr>
          <w:ilvl w:val="0"/>
          <w:numId w:val="12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l’impresa: </w:t>
      </w:r>
    </w:p>
    <w:p w:rsidR="00B02D64" w:rsidRDefault="00B02D64">
      <w:pPr>
        <w:spacing w:line="360" w:lineRule="auto"/>
        <w:ind w:left="284"/>
        <w:jc w:val="both"/>
        <w:rPr>
          <w:sz w:val="20"/>
          <w:szCs w:val="20"/>
        </w:rPr>
      </w:pPr>
    </w:p>
    <w:p w:rsidR="00B02D64" w:rsidRDefault="00B02D64">
      <w:pPr>
        <w:numPr>
          <w:ilvl w:val="1"/>
          <w:numId w:val="13"/>
        </w:numPr>
        <w:tabs>
          <w:tab w:val="left" w:pos="360"/>
        </w:tabs>
        <w:suppressAutoHyphens w:val="0"/>
        <w:spacing w:line="240" w:lineRule="atLeast"/>
        <w:ind w:hanging="1080"/>
        <w:jc w:val="both"/>
        <w:rPr>
          <w:sz w:val="20"/>
          <w:szCs w:val="20"/>
        </w:rPr>
      </w:pPr>
      <w:r>
        <w:rPr>
          <w:sz w:val="20"/>
          <w:szCs w:val="20"/>
        </w:rPr>
        <w:t>non si è avvalsa di piani individuali di emersione di cui alla legge 383/2001;</w:t>
      </w:r>
    </w:p>
    <w:p w:rsidR="00B02D64" w:rsidRDefault="00B02D64">
      <w:pPr>
        <w:spacing w:line="240" w:lineRule="atLeast"/>
        <w:ind w:left="360"/>
        <w:jc w:val="both"/>
        <w:rPr>
          <w:sz w:val="20"/>
          <w:szCs w:val="20"/>
        </w:rPr>
      </w:pPr>
    </w:p>
    <w:p w:rsidR="00B02D64" w:rsidRDefault="00B02D64">
      <w:pPr>
        <w:spacing w:line="240" w:lineRule="atLeast"/>
        <w:ind w:left="540" w:hanging="18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Oppure</w:t>
      </w:r>
    </w:p>
    <w:p w:rsidR="00B02D64" w:rsidRDefault="00B02D64">
      <w:pPr>
        <w:spacing w:line="240" w:lineRule="atLeast"/>
        <w:ind w:left="540" w:hanging="180"/>
        <w:jc w:val="center"/>
        <w:rPr>
          <w:bCs/>
          <w:sz w:val="20"/>
          <w:szCs w:val="20"/>
        </w:rPr>
      </w:pPr>
    </w:p>
    <w:p w:rsidR="00B02D64" w:rsidRDefault="00B02D64">
      <w:pPr>
        <w:numPr>
          <w:ilvl w:val="1"/>
          <w:numId w:val="13"/>
        </w:numPr>
        <w:tabs>
          <w:tab w:val="clear" w:pos="709"/>
          <w:tab w:val="left" w:pos="720"/>
        </w:tabs>
        <w:suppressAutoHyphens w:val="0"/>
        <w:spacing w:line="240" w:lineRule="atLeas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si è avvalsa dei piani individuali di emersione di cui alla Legge n. 383/2001, ma che il periodo di emersione si è concluso;</w:t>
      </w:r>
    </w:p>
    <w:p w:rsidR="00B02D64" w:rsidRDefault="00B02D64">
      <w:pPr>
        <w:tabs>
          <w:tab w:val="left" w:pos="720"/>
        </w:tabs>
        <w:spacing w:line="240" w:lineRule="atLeast"/>
        <w:ind w:left="720" w:hanging="360"/>
        <w:jc w:val="both"/>
        <w:rPr>
          <w:sz w:val="20"/>
          <w:szCs w:val="20"/>
        </w:rPr>
      </w:pPr>
    </w:p>
    <w:p w:rsidR="00B02D64" w:rsidRDefault="00B02D64">
      <w:pPr>
        <w:spacing w:line="240" w:lineRule="atLeast"/>
        <w:jc w:val="both"/>
        <w:rPr>
          <w:b/>
          <w:bCs/>
          <w:sz w:val="20"/>
          <w:szCs w:val="20"/>
        </w:rPr>
      </w:pPr>
    </w:p>
    <w:p w:rsidR="00B02D64" w:rsidRDefault="00B02D64">
      <w:pPr>
        <w:ind w:left="142" w:hanging="142"/>
        <w:jc w:val="both"/>
        <w:rPr>
          <w:b/>
          <w:bCs/>
          <w:sz w:val="20"/>
          <w:szCs w:val="20"/>
        </w:rPr>
      </w:pPr>
      <w:r>
        <w:rPr>
          <w:sz w:val="22"/>
          <w:szCs w:val="22"/>
        </w:rPr>
        <w:t>- di essere a conoscenza che la presente dichiarazione, debitamente compilata e controfirmata, costituirà condizione necessaria per l’ammissione alla gara;</w:t>
      </w:r>
    </w:p>
    <w:p w:rsidR="00B02D64" w:rsidRDefault="00B02D64">
      <w:pPr>
        <w:spacing w:line="240" w:lineRule="atLeast"/>
        <w:jc w:val="both"/>
        <w:rPr>
          <w:b/>
          <w:bCs/>
          <w:sz w:val="20"/>
          <w:szCs w:val="20"/>
        </w:rPr>
      </w:pPr>
    </w:p>
    <w:p w:rsidR="00B02D64" w:rsidRDefault="00B02D64">
      <w:pPr>
        <w:pStyle w:val="Corpodeltesto24"/>
        <w:tabs>
          <w:tab w:val="left" w:pos="426"/>
        </w:tabs>
        <w:spacing w:after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-  di presentare offerta per lotto intero;</w:t>
      </w:r>
    </w:p>
    <w:p w:rsidR="00B02D64" w:rsidRDefault="00B02D64">
      <w:pPr>
        <w:pStyle w:val="Corpodeltesto24"/>
        <w:spacing w:line="240" w:lineRule="atLeast"/>
        <w:ind w:left="360"/>
        <w:rPr>
          <w:sz w:val="22"/>
          <w:szCs w:val="22"/>
        </w:rPr>
      </w:pPr>
    </w:p>
    <w:p w:rsidR="00B02D64" w:rsidRDefault="00B02D64">
      <w:pPr>
        <w:pStyle w:val="Corpodeltesto24"/>
        <w:spacing w:after="0" w:line="240" w:lineRule="atLeast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che il periodo di tempo in cui l’offerente è vincolato dalla propria offerta è di 180 giorni dalla data di scadenza del termine di presentazione della stessa;</w:t>
      </w:r>
    </w:p>
    <w:p w:rsidR="00B02D64" w:rsidRDefault="00B02D64">
      <w:pPr>
        <w:pStyle w:val="Corpodeltesto24"/>
        <w:tabs>
          <w:tab w:val="left" w:pos="374"/>
          <w:tab w:val="left" w:pos="1620"/>
        </w:tabs>
        <w:spacing w:after="0" w:line="240" w:lineRule="atLeast"/>
        <w:ind w:hanging="720"/>
        <w:rPr>
          <w:sz w:val="22"/>
          <w:szCs w:val="22"/>
        </w:rPr>
      </w:pPr>
    </w:p>
    <w:p w:rsidR="00B02D64" w:rsidRDefault="00B02D64">
      <w:pPr>
        <w:tabs>
          <w:tab w:val="left" w:pos="426"/>
        </w:tabs>
        <w:spacing w:line="240" w:lineRule="atLeast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che si impegna, in caso di affidamento della fornitura di che trattasi, ad assumersi tutti gli obblighi di tracciabilità dei flussi finanziari, ai sensi della Legge n. 136/2010 e s.m. e i., pena la nullità del contratto;</w:t>
      </w:r>
    </w:p>
    <w:p w:rsidR="00B02D64" w:rsidRDefault="00B02D64">
      <w:pPr>
        <w:tabs>
          <w:tab w:val="left" w:pos="374"/>
          <w:tab w:val="left" w:pos="567"/>
        </w:tabs>
        <w:spacing w:line="240" w:lineRule="atLeast"/>
        <w:ind w:left="720" w:hanging="1440"/>
        <w:jc w:val="both"/>
        <w:rPr>
          <w:sz w:val="22"/>
          <w:szCs w:val="22"/>
        </w:rPr>
      </w:pPr>
    </w:p>
    <w:p w:rsidR="00B02D64" w:rsidRDefault="00B02D64">
      <w:pPr>
        <w:tabs>
          <w:tab w:val="left" w:pos="2340"/>
        </w:tabs>
        <w:spacing w:line="24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aver preso visione e di accettare integralmente, senza condizione o riserva alcuna, tutte le norme previste dalla lettera d’invito e suoi allegati, tutte le condizioni contrattuali previste dal capitolato speciale di gara, nonché tutte le comunicazioni, le precisazioni ed i chiarimenti eventualmente pubblicati sul sito www.arca.regione.lombardia.it; </w:t>
      </w:r>
    </w:p>
    <w:p w:rsidR="00B02D64" w:rsidRDefault="00B02D64">
      <w:pPr>
        <w:tabs>
          <w:tab w:val="left" w:pos="2340"/>
        </w:tabs>
        <w:spacing w:line="240" w:lineRule="atLeast"/>
        <w:ind w:left="284" w:hanging="284"/>
        <w:jc w:val="both"/>
        <w:rPr>
          <w:sz w:val="22"/>
          <w:szCs w:val="22"/>
        </w:rPr>
      </w:pPr>
    </w:p>
    <w:p w:rsidR="00B02D64" w:rsidRDefault="00B02D64">
      <w:pPr>
        <w:numPr>
          <w:ilvl w:val="0"/>
          <w:numId w:val="11"/>
        </w:numPr>
        <w:tabs>
          <w:tab w:val="left" w:pos="284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avere nel complesso preso conoscenza di tutte le circostanze generali, particolari e locali, nessuna esclusa, che possono avere influito o influire sia sulla determinazione della propria offerta che sullo svolgimento della fornitura, e di giudicare, pertanto, i prezzi offerti nel loro complesso remunerativi e che l’offerta presentata ed i relativi prezzi sono adeguati e sufficienti rispetto al costo del lavoro e che gli stessi comprendono i costi relativi alla sicurezza e protezione dei lavoratori;</w:t>
      </w:r>
    </w:p>
    <w:p w:rsidR="000B38C5" w:rsidRDefault="000B38C5" w:rsidP="000B38C5">
      <w:pPr>
        <w:tabs>
          <w:tab w:val="left" w:pos="284"/>
        </w:tabs>
        <w:suppressAutoHyphens w:val="0"/>
        <w:jc w:val="both"/>
        <w:rPr>
          <w:sz w:val="22"/>
          <w:szCs w:val="22"/>
        </w:rPr>
      </w:pPr>
    </w:p>
    <w:p w:rsidR="000B38C5" w:rsidRDefault="000B38C5" w:rsidP="000B38C5">
      <w:pPr>
        <w:tabs>
          <w:tab w:val="left" w:pos="284"/>
        </w:tabs>
        <w:suppressAutoHyphens w:val="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B38C5">
        <w:rPr>
          <w:sz w:val="22"/>
          <w:szCs w:val="22"/>
        </w:rPr>
        <w:t xml:space="preserve">che la fornitura proposta corrisponde pienamente a quanto indicato nella </w:t>
      </w:r>
      <w:r>
        <w:rPr>
          <w:sz w:val="22"/>
          <w:szCs w:val="22"/>
        </w:rPr>
        <w:t>lettera d’invito, nel capitolato speciale e loro allegati</w:t>
      </w:r>
      <w:r w:rsidRPr="000B38C5">
        <w:rPr>
          <w:sz w:val="22"/>
          <w:szCs w:val="22"/>
        </w:rPr>
        <w:t>;</w:t>
      </w:r>
    </w:p>
    <w:p w:rsidR="00B02D64" w:rsidRDefault="00B02D64">
      <w:pPr>
        <w:tabs>
          <w:tab w:val="left" w:pos="374"/>
          <w:tab w:val="left" w:pos="567"/>
          <w:tab w:val="left" w:pos="2340"/>
        </w:tabs>
        <w:spacing w:line="240" w:lineRule="atLeast"/>
        <w:ind w:left="720" w:hanging="1440"/>
        <w:jc w:val="both"/>
        <w:rPr>
          <w:sz w:val="22"/>
          <w:szCs w:val="22"/>
        </w:rPr>
      </w:pPr>
    </w:p>
    <w:p w:rsidR="00B02D64" w:rsidRDefault="00B02D64">
      <w:pPr>
        <w:tabs>
          <w:tab w:val="left" w:pos="426"/>
          <w:tab w:val="left" w:pos="2340"/>
        </w:tabs>
        <w:spacing w:line="240" w:lineRule="atLeast"/>
        <w:ind w:left="284" w:hanging="284"/>
        <w:jc w:val="both"/>
      </w:pPr>
      <w:r>
        <w:rPr>
          <w:sz w:val="22"/>
          <w:szCs w:val="22"/>
        </w:rPr>
        <w:lastRenderedPageBreak/>
        <w:t>-  che si rende disponibile, qualora necessario, ad accettare l’esecuzione della fornitura in via d’urgenza sotto le riserve di legge, nelle more della stipula del contratto;</w:t>
      </w:r>
    </w:p>
    <w:p w:rsidR="00B02D64" w:rsidRDefault="00B02D64">
      <w:pPr>
        <w:pStyle w:val="Paragrafoelenco"/>
        <w:tabs>
          <w:tab w:val="left" w:pos="567"/>
        </w:tabs>
        <w:ind w:hanging="1440"/>
      </w:pPr>
    </w:p>
    <w:p w:rsidR="00B02D64" w:rsidRDefault="00B02D64">
      <w:pPr>
        <w:pStyle w:val="Paragrafoelenco"/>
        <w:tabs>
          <w:tab w:val="left" w:pos="567"/>
        </w:tabs>
        <w:ind w:hanging="720"/>
        <w:rPr>
          <w:rFonts w:ascii="Times New Roman" w:hAnsi="Times New Roman" w:cs="Times New Roman"/>
        </w:rPr>
      </w:pPr>
      <w:r>
        <w:t xml:space="preserve">- </w:t>
      </w:r>
      <w:r>
        <w:rPr>
          <w:rFonts w:ascii="Times New Roman" w:hAnsi="Times New Roman" w:cs="Times New Roman"/>
        </w:rPr>
        <w:t>che la ditta:</w:t>
      </w:r>
    </w:p>
    <w:p w:rsidR="00B02D64" w:rsidRDefault="00B02D64">
      <w:pPr>
        <w:pStyle w:val="Paragrafoelenco"/>
        <w:tabs>
          <w:tab w:val="left" w:pos="567"/>
        </w:tabs>
        <w:ind w:hanging="720"/>
        <w:rPr>
          <w:rFonts w:ascii="Times New Roman" w:hAnsi="Times New Roman" w:cs="Times New Roman"/>
        </w:rPr>
      </w:pPr>
    </w:p>
    <w:p w:rsidR="00B02D64" w:rsidRDefault="00B02D64">
      <w:pPr>
        <w:tabs>
          <w:tab w:val="left" w:pos="426"/>
          <w:tab w:val="left" w:pos="2340"/>
        </w:tabs>
        <w:spacing w:line="240" w:lineRule="atLeast"/>
        <w:ind w:firstLine="426"/>
        <w:jc w:val="both"/>
        <w:rPr>
          <w:b/>
          <w:bCs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</w:t>
      </w:r>
      <w:r>
        <w:rPr>
          <w:sz w:val="22"/>
          <w:szCs w:val="22"/>
        </w:rPr>
        <w:t xml:space="preserve">  ha assunto un proprio Codice Etico (indicare le modalità con le quali può esserne presa visione)</w:t>
      </w:r>
    </w:p>
    <w:p w:rsidR="00B02D64" w:rsidRDefault="00B02D64">
      <w:pPr>
        <w:tabs>
          <w:tab w:val="left" w:pos="360"/>
          <w:tab w:val="left" w:pos="2340"/>
        </w:tabs>
        <w:spacing w:line="240" w:lineRule="atLeast"/>
        <w:ind w:left="360" w:hanging="360"/>
        <w:jc w:val="center"/>
        <w:rPr>
          <w:b/>
          <w:bCs/>
          <w:sz w:val="22"/>
          <w:szCs w:val="22"/>
        </w:rPr>
      </w:pPr>
    </w:p>
    <w:p w:rsidR="00B02D64" w:rsidRDefault="00B02D64">
      <w:pPr>
        <w:tabs>
          <w:tab w:val="left" w:pos="360"/>
          <w:tab w:val="left" w:pos="2340"/>
        </w:tabs>
        <w:spacing w:line="240" w:lineRule="atLeast"/>
        <w:ind w:left="360" w:hanging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Oppure</w:t>
      </w:r>
    </w:p>
    <w:p w:rsidR="00B02D64" w:rsidRDefault="00B02D64">
      <w:pPr>
        <w:tabs>
          <w:tab w:val="left" w:pos="360"/>
          <w:tab w:val="left" w:pos="2340"/>
        </w:tabs>
        <w:spacing w:line="240" w:lineRule="atLeast"/>
        <w:ind w:left="360" w:hanging="360"/>
        <w:jc w:val="center"/>
        <w:rPr>
          <w:b/>
          <w:bCs/>
          <w:sz w:val="22"/>
          <w:szCs w:val="22"/>
        </w:rPr>
      </w:pPr>
    </w:p>
    <w:p w:rsidR="00B02D64" w:rsidRPr="00E85C01" w:rsidRDefault="00B02D64">
      <w:pPr>
        <w:pStyle w:val="TxBrp2"/>
        <w:widowControl/>
        <w:tabs>
          <w:tab w:val="clear" w:pos="204"/>
          <w:tab w:val="left" w:pos="284"/>
        </w:tabs>
        <w:autoSpaceDE/>
        <w:rPr>
          <w:szCs w:val="20"/>
          <w:lang w:val="it-IT"/>
        </w:rPr>
      </w:pPr>
      <w:r>
        <w:rPr>
          <w:sz w:val="22"/>
          <w:szCs w:val="22"/>
          <w:lang w:val="it-IT"/>
        </w:rPr>
        <w:tab/>
        <w:t>⁭</w:t>
      </w:r>
      <w:r>
        <w:rPr>
          <w:rFonts w:ascii="Symbol" w:hAnsi="Symbol" w:cs="Symbol"/>
          <w:sz w:val="22"/>
          <w:szCs w:val="22"/>
        </w:rPr>
        <w:t></w:t>
      </w:r>
      <w:r>
        <w:rPr>
          <w:sz w:val="22"/>
          <w:szCs w:val="22"/>
          <w:lang w:val="it-IT"/>
        </w:rPr>
        <w:t xml:space="preserve">   non ha assunto un proprio Codice Etico</w:t>
      </w:r>
    </w:p>
    <w:p w:rsidR="00B02D64" w:rsidRDefault="00B02D64">
      <w:pPr>
        <w:shd w:val="clear" w:color="auto" w:fill="FFFFFF"/>
        <w:tabs>
          <w:tab w:val="left" w:pos="360"/>
        </w:tabs>
        <w:spacing w:line="240" w:lineRule="atLeast"/>
        <w:jc w:val="both"/>
        <w:rPr>
          <w:sz w:val="20"/>
          <w:szCs w:val="20"/>
        </w:rPr>
      </w:pPr>
    </w:p>
    <w:p w:rsidR="00B02D64" w:rsidRDefault="00B02D64">
      <w:pPr>
        <w:shd w:val="clear" w:color="auto" w:fill="FFFFFF"/>
        <w:tabs>
          <w:tab w:val="left" w:pos="360"/>
        </w:tabs>
        <w:spacing w:line="240" w:lineRule="atLeast"/>
        <w:jc w:val="both"/>
        <w:rPr>
          <w:sz w:val="20"/>
          <w:szCs w:val="20"/>
        </w:rPr>
      </w:pPr>
    </w:p>
    <w:p w:rsidR="00B02D64" w:rsidRDefault="00B02D64">
      <w:pPr>
        <w:tabs>
          <w:tab w:val="left" w:pos="284"/>
        </w:tabs>
        <w:suppressAutoHyphens w:val="0"/>
        <w:ind w:left="284" w:hanging="284"/>
        <w:jc w:val="both"/>
        <w:rPr>
          <w:sz w:val="20"/>
          <w:szCs w:val="20"/>
        </w:rPr>
      </w:pPr>
      <w:r>
        <w:rPr>
          <w:sz w:val="22"/>
          <w:szCs w:val="22"/>
        </w:rPr>
        <w:t>-  di aver preso visione del Codice Etico dell’ASST Santi Paolo e Carlo e del Patto d’integrità in materia di contratti pubblici regionali della Regione Lombardia, pubblicati sul sito aziendale del Presidio “San Paolo” (</w:t>
      </w:r>
      <w:hyperlink r:id="rId7" w:history="1">
        <w:r>
          <w:rPr>
            <w:rStyle w:val="Collegamentoipertestuale"/>
            <w:color w:val="auto"/>
            <w:sz w:val="22"/>
            <w:szCs w:val="22"/>
            <w:u w:val="none"/>
          </w:rPr>
          <w:t>www.ao-sanpaolo.it</w:t>
        </w:r>
      </w:hyperlink>
      <w:r>
        <w:rPr>
          <w:sz w:val="22"/>
          <w:szCs w:val="22"/>
        </w:rPr>
        <w:t>&gt;&gt; voce: Area amministrativa &gt;&gt; Disposizioni generali &gt;&gt; Atti generali) e sul sito Aziendale del Presidio “San Carlo” (</w:t>
      </w:r>
      <w:hyperlink r:id="rId8" w:history="1">
        <w:r>
          <w:rPr>
            <w:rStyle w:val="Collegamentoipertestuale"/>
            <w:color w:val="auto"/>
            <w:sz w:val="22"/>
            <w:szCs w:val="22"/>
            <w:u w:val="none"/>
          </w:rPr>
          <w:t>www.sancarlo.mi.it</w:t>
        </w:r>
      </w:hyperlink>
      <w:r>
        <w:rPr>
          <w:sz w:val="22"/>
          <w:szCs w:val="22"/>
        </w:rPr>
        <w:t>&gt;&gt; voce: Ospedale San Carlo &gt;&gt; Codice Etico) e di accettarne i contenuti impegnandosi, altresì, ad adottare comportamenti conformi ai principi ed ai valori in essi contenuti;</w:t>
      </w:r>
    </w:p>
    <w:p w:rsidR="00B02D64" w:rsidRDefault="00B02D64">
      <w:pPr>
        <w:tabs>
          <w:tab w:val="left" w:pos="360"/>
        </w:tabs>
        <w:spacing w:line="240" w:lineRule="atLeast"/>
        <w:jc w:val="both"/>
        <w:rPr>
          <w:sz w:val="20"/>
          <w:szCs w:val="20"/>
        </w:rPr>
      </w:pPr>
    </w:p>
    <w:p w:rsidR="00B02D64" w:rsidRDefault="00B02D64">
      <w:pPr>
        <w:spacing w:line="24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- di essere a conoscenza del fatto che, qualora la Società rappresentata non fosse in grado di comprovare quanto sopra dichiarato, ovvero risultassero false le dichiarazioni rese nella presente dichiarazione, verrà revocata l’aggiudicazione.</w:t>
      </w:r>
    </w:p>
    <w:p w:rsidR="00B02D64" w:rsidRDefault="00B02D64">
      <w:pPr>
        <w:jc w:val="both"/>
        <w:rPr>
          <w:sz w:val="22"/>
          <w:szCs w:val="22"/>
        </w:rPr>
      </w:pPr>
    </w:p>
    <w:p w:rsidR="00B02D64" w:rsidRDefault="00B02D64">
      <w:pPr>
        <w:numPr>
          <w:ilvl w:val="0"/>
          <w:numId w:val="11"/>
        </w:numPr>
        <w:tabs>
          <w:tab w:val="left" w:pos="284"/>
          <w:tab w:val="left" w:pos="644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essere informato, ai sensi e per gli effetti di cui al d.lgs. n. 196/2003, che i dati personali raccolti saranno trattati, anche con strumenti informatici, esclusivamente nell’ambito del procedimento per il quale la presente dichiarazione viene resa.</w:t>
      </w:r>
    </w:p>
    <w:p w:rsidR="00B02D64" w:rsidRDefault="00B02D64">
      <w:pPr>
        <w:jc w:val="both"/>
        <w:rPr>
          <w:sz w:val="22"/>
          <w:szCs w:val="22"/>
        </w:rPr>
      </w:pPr>
    </w:p>
    <w:p w:rsidR="00B02D64" w:rsidRDefault="00B02D64">
      <w:pPr>
        <w:spacing w:line="360" w:lineRule="auto"/>
        <w:ind w:right="-1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DICHIARA INOLTRE CHE</w:t>
      </w:r>
    </w:p>
    <w:p w:rsidR="00B02D64" w:rsidRDefault="00B02D64">
      <w:pPr>
        <w:jc w:val="both"/>
        <w:rPr>
          <w:sz w:val="22"/>
          <w:szCs w:val="22"/>
        </w:rPr>
      </w:pPr>
    </w:p>
    <w:p w:rsidR="00B02D64" w:rsidRDefault="00B02D64">
      <w:pPr>
        <w:spacing w:line="240" w:lineRule="atLeast"/>
        <w:ind w:left="426"/>
        <w:jc w:val="both"/>
        <w:rPr>
          <w:sz w:val="20"/>
          <w:szCs w:val="20"/>
        </w:rPr>
      </w:pPr>
    </w:p>
    <w:p w:rsidR="00B02D64" w:rsidRDefault="00B02D64">
      <w:pPr>
        <w:tabs>
          <w:tab w:val="left" w:pos="426"/>
        </w:tabs>
        <w:spacing w:line="240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Il domicilio eletto al quale l’ASST Santi Paolo e Carlo potrà inviare qualsiasi comunicazione inerente la procedura di affidamento in oggetto citata è il seguente:</w:t>
      </w:r>
    </w:p>
    <w:p w:rsidR="00B02D64" w:rsidRDefault="00B02D64">
      <w:pPr>
        <w:spacing w:line="360" w:lineRule="auto"/>
        <w:ind w:left="360"/>
        <w:jc w:val="both"/>
        <w:rPr>
          <w:sz w:val="22"/>
          <w:szCs w:val="22"/>
        </w:rPr>
      </w:pPr>
    </w:p>
    <w:p w:rsidR="00B02D64" w:rsidRDefault="00B02D6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Ragione Sociale ___________________________________________________________________________</w:t>
      </w:r>
    </w:p>
    <w:p w:rsidR="00B02D64" w:rsidRDefault="00B02D6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Via_________________________________________________________ CAP_________________________ </w:t>
      </w:r>
    </w:p>
    <w:p w:rsidR="00B02D64" w:rsidRDefault="00B02D6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Città__________________________ Prov.______________ Stato ___________________________________</w:t>
      </w:r>
    </w:p>
    <w:p w:rsidR="00B02D64" w:rsidRDefault="00B02D6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Tel. ________________________________________________  Telefax ______________________________</w:t>
      </w:r>
    </w:p>
    <w:p w:rsidR="00B02D64" w:rsidRDefault="00B02D6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sz w:val="22"/>
          <w:szCs w:val="22"/>
        </w:rPr>
        <w:t xml:space="preserve">       E-mail: ___________________________________ </w:t>
      </w:r>
      <w:proofErr w:type="spellStart"/>
      <w:r>
        <w:rPr>
          <w:sz w:val="22"/>
          <w:szCs w:val="22"/>
        </w:rPr>
        <w:t>P.E.C.</w:t>
      </w:r>
      <w:proofErr w:type="spellEnd"/>
      <w:r>
        <w:rPr>
          <w:sz w:val="22"/>
          <w:szCs w:val="22"/>
        </w:rPr>
        <w:t xml:space="preserve"> _________________________________________</w:t>
      </w:r>
    </w:p>
    <w:p w:rsidR="00B02D64" w:rsidRDefault="00B02D64">
      <w:pPr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:rsidR="00580852" w:rsidRDefault="00580852">
      <w:pPr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:rsidR="00B02D64" w:rsidRDefault="00B02D64">
      <w:pPr>
        <w:pStyle w:val="Titolo8"/>
        <w:shd w:val="clear" w:color="auto" w:fill="FFFFFF"/>
        <w:spacing w:before="0" w:after="0" w:line="360" w:lineRule="auto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i w:val="0"/>
          <w:sz w:val="22"/>
          <w:szCs w:val="22"/>
          <w:u w:val="single"/>
          <w:shd w:val="clear" w:color="auto" w:fill="FFFFFF"/>
        </w:rPr>
        <w:t>SI IMPEGNA</w:t>
      </w:r>
    </w:p>
    <w:p w:rsidR="00B02D64" w:rsidRDefault="00B02D64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02D64" w:rsidRDefault="00B02D64">
      <w:pPr>
        <w:pStyle w:val="Corpodeltesto34"/>
        <w:shd w:val="clear" w:color="auto" w:fill="FFFFFF"/>
        <w:spacing w:after="0"/>
        <w:ind w:left="150" w:hanging="12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cs="Arial"/>
          <w:color w:val="000000"/>
          <w:sz w:val="22"/>
          <w:szCs w:val="22"/>
          <w:shd w:val="clear" w:color="auto" w:fill="FFFFFF"/>
        </w:rPr>
        <w:t>- in ca</w:t>
      </w:r>
      <w:r>
        <w:rPr>
          <w:rFonts w:cs="Arial"/>
          <w:sz w:val="22"/>
          <w:szCs w:val="22"/>
          <w:shd w:val="clear" w:color="auto" w:fill="FFFFFF"/>
        </w:rPr>
        <w:t>so di aggiudicazione, a presentare tutta la documentazione richiesta dal</w:t>
      </w:r>
      <w:r>
        <w:rPr>
          <w:sz w:val="22"/>
          <w:szCs w:val="22"/>
          <w:shd w:val="clear" w:color="auto" w:fill="FFFFFF"/>
        </w:rPr>
        <w:t xml:space="preserve">l’ASST Santi Paolo e Carlo </w:t>
      </w:r>
      <w:r>
        <w:rPr>
          <w:rFonts w:cs="Arial"/>
          <w:sz w:val="22"/>
          <w:szCs w:val="22"/>
          <w:shd w:val="clear" w:color="auto" w:fill="FFFFFF"/>
        </w:rPr>
        <w:t xml:space="preserve">al fine di </w:t>
      </w:r>
      <w:r>
        <w:rPr>
          <w:rFonts w:cs="Arial"/>
          <w:sz w:val="22"/>
          <w:szCs w:val="22"/>
        </w:rPr>
        <w:t>comprovare quanto dichiarato nel presente modulo e nel modulo DGUE, nonché la documentazione prevista nella regola di gara in capo all’aggiudicatario;</w:t>
      </w:r>
    </w:p>
    <w:p w:rsidR="00B02D64" w:rsidRDefault="00B02D64">
      <w:pPr>
        <w:pStyle w:val="Titolo8"/>
        <w:tabs>
          <w:tab w:val="clear" w:pos="0"/>
        </w:tabs>
        <w:spacing w:before="0" w:after="0" w:line="360" w:lineRule="auto"/>
        <w:jc w:val="center"/>
        <w:rPr>
          <w:rFonts w:ascii="Arial" w:hAnsi="Arial" w:cs="Arial"/>
          <w:sz w:val="18"/>
          <w:szCs w:val="18"/>
          <w:u w:val="single"/>
        </w:rPr>
      </w:pPr>
    </w:p>
    <w:p w:rsidR="00B02D64" w:rsidRDefault="00B02D64"/>
    <w:p w:rsidR="00B02D64" w:rsidRDefault="00B02D64">
      <w:pPr>
        <w:pStyle w:val="Titolo8"/>
        <w:spacing w:before="0" w:after="0" w:line="360" w:lineRule="auto"/>
        <w:jc w:val="center"/>
        <w:rPr>
          <w:sz w:val="22"/>
          <w:szCs w:val="22"/>
        </w:rPr>
      </w:pPr>
      <w:r>
        <w:rPr>
          <w:i w:val="0"/>
          <w:sz w:val="22"/>
          <w:szCs w:val="22"/>
          <w:u w:val="single"/>
        </w:rPr>
        <w:lastRenderedPageBreak/>
        <w:t>AUTORIZZA</w:t>
      </w:r>
    </w:p>
    <w:p w:rsidR="00B02D64" w:rsidRDefault="00B02D64">
      <w:pPr>
        <w:spacing w:line="360" w:lineRule="auto"/>
        <w:rPr>
          <w:sz w:val="22"/>
          <w:szCs w:val="22"/>
        </w:rPr>
      </w:pPr>
    </w:p>
    <w:p w:rsidR="00B02D64" w:rsidRDefault="00B02D64">
      <w:pPr>
        <w:jc w:val="both"/>
        <w:rPr>
          <w:sz w:val="22"/>
          <w:szCs w:val="22"/>
        </w:rPr>
      </w:pPr>
      <w:r>
        <w:rPr>
          <w:sz w:val="22"/>
          <w:szCs w:val="22"/>
        </w:rPr>
        <w:t>l’utilizzo dei dati di cui alla presente dichiarazione, ai soli fini della partecipazione alla procedura di selezione per la quale la dichiarazione è presentata, nonché per gli eventuali procedimenti amministrativi e giurisdizionali conseguenti.</w:t>
      </w:r>
    </w:p>
    <w:p w:rsidR="00B02D64" w:rsidRDefault="00B02D64">
      <w:pPr>
        <w:spacing w:line="360" w:lineRule="auto"/>
        <w:ind w:right="-1"/>
        <w:rPr>
          <w:sz w:val="22"/>
          <w:szCs w:val="22"/>
        </w:rPr>
      </w:pPr>
    </w:p>
    <w:p w:rsidR="00B02D64" w:rsidRDefault="00B02D64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580852" w:rsidRDefault="00580852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6E2E86" w:rsidRDefault="00B02D64" w:rsidP="006E2E86">
      <w:pPr>
        <w:tabs>
          <w:tab w:val="left" w:pos="5670"/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Firma </w:t>
      </w:r>
      <w:r w:rsidR="006E2E86">
        <w:rPr>
          <w:sz w:val="22"/>
          <w:szCs w:val="22"/>
        </w:rPr>
        <w:t xml:space="preserve">digitale </w:t>
      </w:r>
      <w:r>
        <w:rPr>
          <w:sz w:val="22"/>
          <w:szCs w:val="22"/>
        </w:rPr>
        <w:t xml:space="preserve">del Legale </w:t>
      </w:r>
    </w:p>
    <w:p w:rsidR="00B02D64" w:rsidRDefault="00B02D64" w:rsidP="006E2E86">
      <w:pPr>
        <w:tabs>
          <w:tab w:val="left" w:pos="5670"/>
          <w:tab w:val="left" w:pos="5812"/>
        </w:tabs>
        <w:ind w:firstLine="5812"/>
        <w:rPr>
          <w:sz w:val="22"/>
          <w:szCs w:val="22"/>
        </w:rPr>
      </w:pPr>
      <w:r>
        <w:rPr>
          <w:sz w:val="22"/>
          <w:szCs w:val="22"/>
        </w:rPr>
        <w:t>Rappresentante</w:t>
      </w:r>
      <w:r w:rsidR="006E2E86">
        <w:rPr>
          <w:sz w:val="22"/>
          <w:szCs w:val="22"/>
        </w:rPr>
        <w:t>/Procuratore</w:t>
      </w:r>
    </w:p>
    <w:p w:rsidR="00B02D64" w:rsidRDefault="00B02D64">
      <w:pPr>
        <w:tabs>
          <w:tab w:val="left" w:pos="5670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ab/>
        <w:t>___________________________</w:t>
      </w:r>
    </w:p>
    <w:p w:rsidR="00B02D64" w:rsidRDefault="00B02D64">
      <w:pPr>
        <w:tabs>
          <w:tab w:val="center" w:pos="7655"/>
        </w:tabs>
        <w:spacing w:line="240" w:lineRule="exact"/>
        <w:rPr>
          <w:sz w:val="22"/>
          <w:szCs w:val="22"/>
        </w:rPr>
      </w:pPr>
    </w:p>
    <w:p w:rsidR="00B02D64" w:rsidRDefault="00B02D64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B02D64" w:rsidRDefault="00B02D64">
      <w:pPr>
        <w:tabs>
          <w:tab w:val="left" w:pos="5670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sz w:val="22"/>
          <w:szCs w:val="22"/>
        </w:rPr>
        <w:tab/>
      </w:r>
    </w:p>
    <w:p w:rsidR="00B02D64" w:rsidRDefault="00B02D64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6E2E86" w:rsidRDefault="006E2E86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6E2E86" w:rsidRDefault="006E2E86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6E2E86" w:rsidRDefault="006E2E86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6E2E86" w:rsidRDefault="006E2E86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6E2E86" w:rsidRDefault="006E2E86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6E2E86" w:rsidRDefault="006E2E86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0B38C5" w:rsidRDefault="000B38C5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A87C75" w:rsidRDefault="00A87C75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A87C75" w:rsidRDefault="00A87C75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A87C75" w:rsidRDefault="00A87C75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A87C75" w:rsidRDefault="00A87C75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0B38C5" w:rsidRDefault="000B38C5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6E2E86" w:rsidRDefault="006E2E86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6E2E86" w:rsidRDefault="006E2E86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6E2E86" w:rsidRDefault="006E2E86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B02D64" w:rsidRDefault="00B02D64">
      <w:pPr>
        <w:tabs>
          <w:tab w:val="left" w:pos="5670"/>
        </w:tabs>
        <w:jc w:val="both"/>
        <w:rPr>
          <w:b/>
          <w:sz w:val="20"/>
          <w:szCs w:val="20"/>
        </w:rPr>
      </w:pPr>
    </w:p>
    <w:p w:rsidR="00580852" w:rsidRDefault="00580852">
      <w:pPr>
        <w:tabs>
          <w:tab w:val="left" w:pos="5670"/>
        </w:tabs>
        <w:jc w:val="both"/>
        <w:rPr>
          <w:b/>
          <w:sz w:val="20"/>
          <w:szCs w:val="20"/>
        </w:rPr>
      </w:pPr>
    </w:p>
    <w:p w:rsidR="00580852" w:rsidRDefault="00580852">
      <w:pPr>
        <w:tabs>
          <w:tab w:val="left" w:pos="5670"/>
        </w:tabs>
        <w:jc w:val="both"/>
        <w:rPr>
          <w:b/>
          <w:sz w:val="20"/>
          <w:szCs w:val="20"/>
        </w:rPr>
      </w:pPr>
    </w:p>
    <w:p w:rsidR="00580852" w:rsidRDefault="00580852">
      <w:pPr>
        <w:tabs>
          <w:tab w:val="left" w:pos="5670"/>
        </w:tabs>
        <w:jc w:val="both"/>
        <w:rPr>
          <w:b/>
          <w:sz w:val="20"/>
          <w:szCs w:val="20"/>
        </w:rPr>
      </w:pPr>
    </w:p>
    <w:p w:rsidR="00580852" w:rsidRDefault="00580852">
      <w:pPr>
        <w:tabs>
          <w:tab w:val="left" w:pos="5670"/>
        </w:tabs>
        <w:jc w:val="both"/>
        <w:rPr>
          <w:sz w:val="20"/>
          <w:szCs w:val="20"/>
        </w:rPr>
      </w:pPr>
    </w:p>
    <w:p w:rsidR="00B02D64" w:rsidRDefault="00B02D64">
      <w:pPr>
        <w:tabs>
          <w:tab w:val="left" w:pos="5670"/>
        </w:tabs>
        <w:jc w:val="both"/>
        <w:rPr>
          <w:sz w:val="20"/>
          <w:szCs w:val="20"/>
        </w:rPr>
      </w:pPr>
    </w:p>
    <w:p w:rsidR="00B02D64" w:rsidRDefault="00B02D64">
      <w:pPr>
        <w:tabs>
          <w:tab w:val="left" w:pos="5670"/>
        </w:tabs>
        <w:jc w:val="both"/>
        <w:rPr>
          <w:sz w:val="20"/>
          <w:szCs w:val="20"/>
        </w:rPr>
      </w:pPr>
    </w:p>
    <w:p w:rsidR="00B02D64" w:rsidRDefault="00B02D64">
      <w:pPr>
        <w:jc w:val="both"/>
        <w:rPr>
          <w:sz w:val="20"/>
          <w:szCs w:val="20"/>
        </w:rPr>
      </w:pPr>
      <w:r>
        <w:rPr>
          <w:sz w:val="20"/>
          <w:szCs w:val="20"/>
        </w:rPr>
        <w:t>Informativa a</w:t>
      </w:r>
      <w:r w:rsidR="00B31123">
        <w:rPr>
          <w:sz w:val="20"/>
          <w:szCs w:val="20"/>
        </w:rPr>
        <w:t>i sensi della legge n. 196/2003</w:t>
      </w:r>
    </w:p>
    <w:p w:rsidR="00B02D64" w:rsidRDefault="00B02D64">
      <w:pPr>
        <w:jc w:val="both"/>
        <w:rPr>
          <w:sz w:val="18"/>
          <w:szCs w:val="18"/>
        </w:rPr>
      </w:pPr>
      <w:r>
        <w:rPr>
          <w:sz w:val="20"/>
          <w:szCs w:val="20"/>
        </w:rPr>
        <w:t>I dati sopra riportati sono prescritti dalle disposizioni vigenti ai fini del procedimento per il quale sono richiesti e verranno utilizzati esclusivamente per tale scopo.</w:t>
      </w:r>
    </w:p>
    <w:p w:rsidR="00B02D64" w:rsidRDefault="00B02D64">
      <w:pPr>
        <w:jc w:val="both"/>
        <w:rPr>
          <w:sz w:val="18"/>
          <w:szCs w:val="18"/>
        </w:rPr>
      </w:pPr>
    </w:p>
    <w:p w:rsidR="00B02D64" w:rsidRDefault="00B02D64">
      <w:pPr>
        <w:rPr>
          <w:b/>
        </w:rPr>
      </w:pPr>
    </w:p>
    <w:sectPr w:rsidR="00B02D64" w:rsidSect="000F3611">
      <w:headerReference w:type="default" r:id="rId9"/>
      <w:footerReference w:type="default" r:id="rId10"/>
      <w:pgSz w:w="11906" w:h="16838"/>
      <w:pgMar w:top="680" w:right="851" w:bottom="851" w:left="851" w:header="567" w:footer="567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3D4" w:rsidRDefault="007643D4">
      <w:r>
        <w:separator/>
      </w:r>
    </w:p>
  </w:endnote>
  <w:endnote w:type="continuationSeparator" w:id="1">
    <w:p w:rsidR="007643D4" w:rsidRDefault="00764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D4" w:rsidRDefault="007643D4">
    <w:pPr>
      <w:pStyle w:val="Pidipagina"/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>Sede Legale</w:t>
    </w:r>
    <w:r>
      <w:rPr>
        <w:color w:val="333333"/>
        <w:sz w:val="14"/>
        <w:szCs w:val="14"/>
      </w:rPr>
      <w:t xml:space="preserve">: </w:t>
    </w:r>
    <w:r>
      <w:rPr>
        <w:color w:val="333333"/>
        <w:sz w:val="16"/>
        <w:szCs w:val="16"/>
      </w:rPr>
      <w:t xml:space="preserve">ASST Santi Paolo e Carlo - via A. di </w:t>
    </w:r>
    <w:proofErr w:type="spellStart"/>
    <w:r>
      <w:rPr>
        <w:color w:val="333333"/>
        <w:sz w:val="16"/>
        <w:szCs w:val="16"/>
      </w:rPr>
      <w:t>Rudinì</w:t>
    </w:r>
    <w:proofErr w:type="spellEnd"/>
    <w:r>
      <w:rPr>
        <w:color w:val="333333"/>
        <w:sz w:val="16"/>
        <w:szCs w:val="16"/>
      </w:rPr>
      <w:t>, 8 - 20142 Milano</w:t>
    </w:r>
  </w:p>
  <w:p w:rsidR="007643D4" w:rsidRDefault="007643D4">
    <w:pPr>
      <w:pStyle w:val="Pidipagina"/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>Tel. 02/8184.1 (Centralino)   Fax 02/8910875 (Protocollo Generale)</w:t>
    </w:r>
  </w:p>
  <w:p w:rsidR="007643D4" w:rsidRDefault="007643D4">
    <w:pPr>
      <w:pStyle w:val="Pidipagina"/>
      <w:jc w:val="center"/>
      <w:rPr>
        <w:b/>
        <w:bCs/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Cod. </w:t>
    </w:r>
    <w:proofErr w:type="spellStart"/>
    <w:r>
      <w:rPr>
        <w:color w:val="333333"/>
        <w:sz w:val="16"/>
        <w:szCs w:val="16"/>
      </w:rPr>
      <w:t>Fisc</w:t>
    </w:r>
    <w:proofErr w:type="spellEnd"/>
    <w:r>
      <w:rPr>
        <w:color w:val="333333"/>
        <w:sz w:val="16"/>
        <w:szCs w:val="16"/>
      </w:rPr>
      <w:t xml:space="preserve">. 09321970965   </w:t>
    </w:r>
    <w:proofErr w:type="spellStart"/>
    <w:r>
      <w:rPr>
        <w:color w:val="333333"/>
        <w:sz w:val="16"/>
        <w:szCs w:val="16"/>
      </w:rPr>
      <w:t>P.IVA</w:t>
    </w:r>
    <w:proofErr w:type="spellEnd"/>
    <w:r>
      <w:rPr>
        <w:color w:val="333333"/>
        <w:sz w:val="16"/>
        <w:szCs w:val="16"/>
      </w:rPr>
      <w:t xml:space="preserve"> 09321970965</w:t>
    </w:r>
  </w:p>
  <w:p w:rsidR="007643D4" w:rsidRDefault="007643D4">
    <w:pPr>
      <w:pStyle w:val="Pidipagina"/>
      <w:jc w:val="center"/>
      <w:rPr>
        <w:b/>
        <w:bCs/>
        <w:color w:val="333333"/>
        <w:sz w:val="16"/>
        <w:szCs w:val="16"/>
      </w:rPr>
    </w:pPr>
  </w:p>
  <w:p w:rsidR="007643D4" w:rsidRDefault="007643D4">
    <w:pPr>
      <w:pBdr>
        <w:top w:val="single" w:sz="4" w:space="1" w:color="000000"/>
      </w:pBdr>
      <w:ind w:right="-286"/>
      <w:jc w:val="center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Pag.:</w:t>
    </w:r>
    <w:r w:rsidR="00B1599B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B1599B">
      <w:rPr>
        <w:sz w:val="16"/>
        <w:szCs w:val="16"/>
      </w:rPr>
      <w:fldChar w:fldCharType="separate"/>
    </w:r>
    <w:r w:rsidR="00463ED8">
      <w:rPr>
        <w:noProof/>
        <w:sz w:val="16"/>
        <w:szCs w:val="16"/>
      </w:rPr>
      <w:t>2</w:t>
    </w:r>
    <w:r w:rsidR="00B1599B">
      <w:rPr>
        <w:sz w:val="16"/>
        <w:szCs w:val="16"/>
      </w:rPr>
      <w:fldChar w:fldCharType="end"/>
    </w:r>
    <w:r>
      <w:rPr>
        <w:sz w:val="16"/>
        <w:szCs w:val="16"/>
      </w:rPr>
      <w:t>/5</w:t>
    </w:r>
  </w:p>
  <w:p w:rsidR="007643D4" w:rsidRDefault="007643D4">
    <w:pPr>
      <w:pStyle w:val="Pidipagina"/>
      <w:ind w:right="278" w:firstLine="84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3D4" w:rsidRDefault="007643D4">
      <w:r>
        <w:separator/>
      </w:r>
    </w:p>
  </w:footnote>
  <w:footnote w:type="continuationSeparator" w:id="1">
    <w:p w:rsidR="007643D4" w:rsidRDefault="00764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D4" w:rsidRDefault="00B1599B">
    <w:pPr>
      <w:pStyle w:val="Intestazione"/>
    </w:pPr>
    <w:r>
      <w:rPr>
        <w:noProof/>
        <w:lang w:eastAsia="it-IT"/>
      </w:rPr>
      <w:pict>
        <v:line id="Line 4" o:spid="_x0000_s4097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63.65pt" to="508.7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" strokeweight=".26mm">
          <v:stroke joinstyle="miter" endcap="square"/>
        </v:line>
      </w:pict>
    </w:r>
    <w:r w:rsidR="007643D4">
      <w:rPr>
        <w:noProof/>
        <w:lang w:eastAsia="it-IT"/>
      </w:rPr>
      <w:drawing>
        <wp:inline distT="0" distB="0" distL="0" distR="0">
          <wp:extent cx="1876425" cy="6953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43D4" w:rsidRDefault="007643D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hAnsi="Times New Roman"/>
        <w:bCs/>
        <w:color w:val="000000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OpenSymbol" w:hAnsi="OpenSymbol" w:cs="Times New Roman"/>
        <w:color w:val="000000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color w:val="000000"/>
        <w:sz w:val="22"/>
        <w:szCs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ascii="OpenSymbol" w:hAnsi="OpenSymbol" w:cs="OpenSymbol"/>
        <w:bCs/>
        <w:color w:val="000000"/>
        <w:sz w:val="20"/>
        <w:szCs w:val="20"/>
        <w:shd w:val="clear" w:color="auto" w:fill="FFFF0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/>
        <w:bCs/>
        <w:caps/>
        <w:sz w:val="22"/>
        <w:szCs w:val="22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Arial"/>
        <w:b/>
        <w:caps/>
        <w:sz w:val="22"/>
        <w:szCs w:val="22"/>
        <w:shd w:val="clear" w:color="auto" w:fill="FFFF0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sz w:val="20"/>
        <w:szCs w:val="20"/>
      </w:r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 w:val="20"/>
        <w:szCs w:val="20"/>
      </w:rPr>
    </w:lvl>
    <w:lvl w:ilvl="1">
      <w:start w:val="3"/>
      <w:numFmt w:val="bullet"/>
      <w:lvlText w:val=""/>
      <w:lvlJc w:val="left"/>
      <w:pPr>
        <w:tabs>
          <w:tab w:val="num" w:pos="709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aps/>
        <w:color w:val="000000"/>
        <w:sz w:val="22"/>
        <w:szCs w:val="22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/>
        <w:sz w:val="22"/>
        <w:szCs w:val="22"/>
      </w:rPr>
    </w:lvl>
  </w:abstractNum>
  <w:abstractNum w:abstractNumId="15">
    <w:nsid w:val="593E5B72"/>
    <w:multiLevelType w:val="hybridMultilevel"/>
    <w:tmpl w:val="F61C5110"/>
    <w:lvl w:ilvl="0" w:tplc="0410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85C01"/>
    <w:rsid w:val="000148CC"/>
    <w:rsid w:val="00014EB6"/>
    <w:rsid w:val="00031316"/>
    <w:rsid w:val="00093D55"/>
    <w:rsid w:val="000B38C5"/>
    <w:rsid w:val="000C14AC"/>
    <w:rsid w:val="000C21FA"/>
    <w:rsid w:val="000D24BC"/>
    <w:rsid w:val="000E0157"/>
    <w:rsid w:val="000F3611"/>
    <w:rsid w:val="001223EE"/>
    <w:rsid w:val="00150DA4"/>
    <w:rsid w:val="00196E3B"/>
    <w:rsid w:val="001F180E"/>
    <w:rsid w:val="00210D42"/>
    <w:rsid w:val="00220EAD"/>
    <w:rsid w:val="00226BE2"/>
    <w:rsid w:val="00253159"/>
    <w:rsid w:val="00264B7C"/>
    <w:rsid w:val="00272233"/>
    <w:rsid w:val="00284C96"/>
    <w:rsid w:val="002E4763"/>
    <w:rsid w:val="00376110"/>
    <w:rsid w:val="00397440"/>
    <w:rsid w:val="003C5F4C"/>
    <w:rsid w:val="003D6F84"/>
    <w:rsid w:val="00412039"/>
    <w:rsid w:val="0043105D"/>
    <w:rsid w:val="00454119"/>
    <w:rsid w:val="00463ED8"/>
    <w:rsid w:val="004B674B"/>
    <w:rsid w:val="004F67FC"/>
    <w:rsid w:val="00520808"/>
    <w:rsid w:val="00521560"/>
    <w:rsid w:val="00527452"/>
    <w:rsid w:val="0055506B"/>
    <w:rsid w:val="00580852"/>
    <w:rsid w:val="005C0220"/>
    <w:rsid w:val="005C7967"/>
    <w:rsid w:val="00642AD1"/>
    <w:rsid w:val="0068299B"/>
    <w:rsid w:val="0069687B"/>
    <w:rsid w:val="006B2519"/>
    <w:rsid w:val="006B506D"/>
    <w:rsid w:val="006D4320"/>
    <w:rsid w:val="006E2E86"/>
    <w:rsid w:val="00760C4D"/>
    <w:rsid w:val="007643D4"/>
    <w:rsid w:val="007B25D6"/>
    <w:rsid w:val="007C388C"/>
    <w:rsid w:val="00822A69"/>
    <w:rsid w:val="00880724"/>
    <w:rsid w:val="008D7C8A"/>
    <w:rsid w:val="009538D5"/>
    <w:rsid w:val="00A05594"/>
    <w:rsid w:val="00A47CB0"/>
    <w:rsid w:val="00A639F2"/>
    <w:rsid w:val="00A77FF2"/>
    <w:rsid w:val="00A87C75"/>
    <w:rsid w:val="00A9197E"/>
    <w:rsid w:val="00AD069F"/>
    <w:rsid w:val="00AD3BEC"/>
    <w:rsid w:val="00AF6E12"/>
    <w:rsid w:val="00B02552"/>
    <w:rsid w:val="00B02D64"/>
    <w:rsid w:val="00B150BF"/>
    <w:rsid w:val="00B1599B"/>
    <w:rsid w:val="00B17BA8"/>
    <w:rsid w:val="00B2705E"/>
    <w:rsid w:val="00B31123"/>
    <w:rsid w:val="00B37E16"/>
    <w:rsid w:val="00B53712"/>
    <w:rsid w:val="00B7399E"/>
    <w:rsid w:val="00BA2309"/>
    <w:rsid w:val="00BC446C"/>
    <w:rsid w:val="00C03D4D"/>
    <w:rsid w:val="00C413BD"/>
    <w:rsid w:val="00C43243"/>
    <w:rsid w:val="00C87A18"/>
    <w:rsid w:val="00CA0B8A"/>
    <w:rsid w:val="00CB5846"/>
    <w:rsid w:val="00D33DEB"/>
    <w:rsid w:val="00D40D5C"/>
    <w:rsid w:val="00E374DD"/>
    <w:rsid w:val="00E519EE"/>
    <w:rsid w:val="00E70994"/>
    <w:rsid w:val="00E76003"/>
    <w:rsid w:val="00E85C01"/>
    <w:rsid w:val="00EF4E69"/>
    <w:rsid w:val="00F21B7B"/>
    <w:rsid w:val="00F34551"/>
    <w:rsid w:val="00F52D68"/>
    <w:rsid w:val="00F7142E"/>
    <w:rsid w:val="00F73711"/>
    <w:rsid w:val="00F77AC8"/>
    <w:rsid w:val="00FC394E"/>
    <w:rsid w:val="00FD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506D"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6B506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6B506D"/>
    <w:pPr>
      <w:keepNext/>
      <w:tabs>
        <w:tab w:val="num" w:pos="0"/>
      </w:tabs>
      <w:ind w:left="567" w:right="851" w:hanging="567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B506D"/>
    <w:pPr>
      <w:keepNext/>
      <w:tabs>
        <w:tab w:val="num" w:pos="0"/>
      </w:tabs>
      <w:ind w:left="720" w:hanging="720"/>
      <w:jc w:val="both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rsid w:val="006B506D"/>
    <w:pPr>
      <w:keepNext/>
      <w:tabs>
        <w:tab w:val="num" w:pos="0"/>
      </w:tabs>
      <w:ind w:firstLine="4860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6B506D"/>
    <w:pPr>
      <w:keepNext/>
      <w:tabs>
        <w:tab w:val="num" w:pos="0"/>
      </w:tabs>
      <w:ind w:firstLine="3960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B506D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6B506D"/>
    <w:pPr>
      <w:tabs>
        <w:tab w:val="num" w:pos="0"/>
      </w:tabs>
      <w:spacing w:before="240" w:after="60"/>
      <w:ind w:left="1296" w:hanging="1296"/>
      <w:outlineLvl w:val="6"/>
    </w:pPr>
  </w:style>
  <w:style w:type="paragraph" w:styleId="Titolo8">
    <w:name w:val="heading 8"/>
    <w:basedOn w:val="Normale"/>
    <w:next w:val="Normale"/>
    <w:qFormat/>
    <w:rsid w:val="006B506D"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6B506D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B506D"/>
    <w:rPr>
      <w:sz w:val="22"/>
      <w:szCs w:val="22"/>
    </w:rPr>
  </w:style>
  <w:style w:type="character" w:customStyle="1" w:styleId="WW8Num1z1">
    <w:name w:val="WW8Num1z1"/>
    <w:rsid w:val="006B506D"/>
  </w:style>
  <w:style w:type="character" w:customStyle="1" w:styleId="WW8Num1z2">
    <w:name w:val="WW8Num1z2"/>
    <w:rsid w:val="006B506D"/>
  </w:style>
  <w:style w:type="character" w:customStyle="1" w:styleId="WW8Num1z3">
    <w:name w:val="WW8Num1z3"/>
    <w:rsid w:val="006B506D"/>
  </w:style>
  <w:style w:type="character" w:customStyle="1" w:styleId="WW8Num1z4">
    <w:name w:val="WW8Num1z4"/>
    <w:rsid w:val="006B506D"/>
  </w:style>
  <w:style w:type="character" w:customStyle="1" w:styleId="WW8Num1z5">
    <w:name w:val="WW8Num1z5"/>
    <w:rsid w:val="006B506D"/>
  </w:style>
  <w:style w:type="character" w:customStyle="1" w:styleId="WW8Num1z6">
    <w:name w:val="WW8Num1z6"/>
    <w:rsid w:val="006B506D"/>
  </w:style>
  <w:style w:type="character" w:customStyle="1" w:styleId="WW8Num1z7">
    <w:name w:val="WW8Num1z7"/>
    <w:rsid w:val="006B506D"/>
  </w:style>
  <w:style w:type="character" w:customStyle="1" w:styleId="WW8Num1z8">
    <w:name w:val="WW8Num1z8"/>
    <w:rsid w:val="006B506D"/>
  </w:style>
  <w:style w:type="character" w:customStyle="1" w:styleId="WW8Num2z0">
    <w:name w:val="WW8Num2z0"/>
    <w:rsid w:val="006B506D"/>
    <w:rPr>
      <w:color w:val="000000"/>
      <w:sz w:val="22"/>
      <w:szCs w:val="22"/>
    </w:rPr>
  </w:style>
  <w:style w:type="character" w:customStyle="1" w:styleId="WW8Num2z1">
    <w:name w:val="WW8Num2z1"/>
    <w:rsid w:val="006B506D"/>
  </w:style>
  <w:style w:type="character" w:customStyle="1" w:styleId="WW8Num2z2">
    <w:name w:val="WW8Num2z2"/>
    <w:rsid w:val="006B506D"/>
  </w:style>
  <w:style w:type="character" w:customStyle="1" w:styleId="WW8Num2z3">
    <w:name w:val="WW8Num2z3"/>
    <w:rsid w:val="006B506D"/>
  </w:style>
  <w:style w:type="character" w:customStyle="1" w:styleId="WW8Num2z4">
    <w:name w:val="WW8Num2z4"/>
    <w:rsid w:val="006B506D"/>
  </w:style>
  <w:style w:type="character" w:customStyle="1" w:styleId="WW8Num2z5">
    <w:name w:val="WW8Num2z5"/>
    <w:rsid w:val="006B506D"/>
  </w:style>
  <w:style w:type="character" w:customStyle="1" w:styleId="WW8Num2z6">
    <w:name w:val="WW8Num2z6"/>
    <w:rsid w:val="006B506D"/>
  </w:style>
  <w:style w:type="character" w:customStyle="1" w:styleId="WW8Num2z7">
    <w:name w:val="WW8Num2z7"/>
    <w:rsid w:val="006B506D"/>
  </w:style>
  <w:style w:type="character" w:customStyle="1" w:styleId="WW8Num2z8">
    <w:name w:val="WW8Num2z8"/>
    <w:rsid w:val="006B506D"/>
  </w:style>
  <w:style w:type="character" w:customStyle="1" w:styleId="WW8Num3z0">
    <w:name w:val="WW8Num3z0"/>
    <w:rsid w:val="006B506D"/>
    <w:rPr>
      <w:rFonts w:ascii="Symbol" w:hAnsi="Symbol" w:cs="Symbol"/>
    </w:rPr>
  </w:style>
  <w:style w:type="character" w:customStyle="1" w:styleId="WW8Num3z1">
    <w:name w:val="WW8Num3z1"/>
    <w:rsid w:val="006B506D"/>
  </w:style>
  <w:style w:type="character" w:customStyle="1" w:styleId="WW8Num3z2">
    <w:name w:val="WW8Num3z2"/>
    <w:rsid w:val="006B506D"/>
  </w:style>
  <w:style w:type="character" w:customStyle="1" w:styleId="WW8Num3z3">
    <w:name w:val="WW8Num3z3"/>
    <w:rsid w:val="006B506D"/>
  </w:style>
  <w:style w:type="character" w:customStyle="1" w:styleId="WW8Num3z4">
    <w:name w:val="WW8Num3z4"/>
    <w:rsid w:val="006B506D"/>
  </w:style>
  <w:style w:type="character" w:customStyle="1" w:styleId="WW8Num3z5">
    <w:name w:val="WW8Num3z5"/>
    <w:rsid w:val="006B506D"/>
  </w:style>
  <w:style w:type="character" w:customStyle="1" w:styleId="WW8Num3z6">
    <w:name w:val="WW8Num3z6"/>
    <w:rsid w:val="006B506D"/>
  </w:style>
  <w:style w:type="character" w:customStyle="1" w:styleId="WW8Num3z7">
    <w:name w:val="WW8Num3z7"/>
    <w:rsid w:val="006B506D"/>
  </w:style>
  <w:style w:type="character" w:customStyle="1" w:styleId="WW8Num3z8">
    <w:name w:val="WW8Num3z8"/>
    <w:rsid w:val="006B506D"/>
  </w:style>
  <w:style w:type="character" w:customStyle="1" w:styleId="WW8Num4z0">
    <w:name w:val="WW8Num4z0"/>
    <w:rsid w:val="006B506D"/>
    <w:rPr>
      <w:color w:val="000000"/>
      <w:sz w:val="22"/>
      <w:szCs w:val="22"/>
    </w:rPr>
  </w:style>
  <w:style w:type="character" w:customStyle="1" w:styleId="WW8Num5z0">
    <w:name w:val="WW8Num5z0"/>
    <w:rsid w:val="006B506D"/>
    <w:rPr>
      <w:bCs/>
      <w:color w:val="000000"/>
      <w:sz w:val="22"/>
      <w:szCs w:val="22"/>
    </w:rPr>
  </w:style>
  <w:style w:type="character" w:customStyle="1" w:styleId="WW8Num6z0">
    <w:name w:val="WW8Num6z0"/>
    <w:rsid w:val="006B506D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7z0">
    <w:name w:val="WW8Num7z0"/>
    <w:rsid w:val="006B506D"/>
    <w:rPr>
      <w:rFonts w:ascii="Symbol" w:hAnsi="Symbol" w:cs="Symbol"/>
      <w:color w:val="000000"/>
      <w:sz w:val="22"/>
      <w:szCs w:val="22"/>
    </w:rPr>
  </w:style>
  <w:style w:type="character" w:customStyle="1" w:styleId="WW8Num8z0">
    <w:name w:val="WW8Num8z0"/>
    <w:rsid w:val="006B506D"/>
    <w:rPr>
      <w:rFonts w:ascii="OpenSymbol" w:hAnsi="OpenSymbol" w:cs="OpenSymbol"/>
      <w:bCs/>
      <w:color w:val="000000"/>
      <w:sz w:val="20"/>
      <w:szCs w:val="20"/>
      <w:shd w:val="clear" w:color="auto" w:fill="FFFF00"/>
    </w:rPr>
  </w:style>
  <w:style w:type="character" w:customStyle="1" w:styleId="WW8Num9z0">
    <w:name w:val="WW8Num9z0"/>
    <w:rsid w:val="006B506D"/>
    <w:rPr>
      <w:bCs/>
      <w:caps/>
      <w:sz w:val="22"/>
      <w:szCs w:val="22"/>
    </w:rPr>
  </w:style>
  <w:style w:type="character" w:customStyle="1" w:styleId="WW8Num10z0">
    <w:name w:val="WW8Num10z0"/>
    <w:rsid w:val="006B506D"/>
    <w:rPr>
      <w:rFonts w:cs="Arial"/>
      <w:b/>
      <w:caps/>
      <w:sz w:val="22"/>
      <w:szCs w:val="22"/>
      <w:shd w:val="clear" w:color="auto" w:fill="FFFF00"/>
    </w:rPr>
  </w:style>
  <w:style w:type="character" w:customStyle="1" w:styleId="WW8Num11z0">
    <w:name w:val="WW8Num11z0"/>
    <w:rsid w:val="006B506D"/>
    <w:rPr>
      <w:rFonts w:ascii="Times New Roman" w:hAnsi="Times New Roman" w:cs="Times New Roman"/>
      <w:b/>
      <w:sz w:val="20"/>
      <w:szCs w:val="20"/>
    </w:rPr>
  </w:style>
  <w:style w:type="character" w:customStyle="1" w:styleId="WW8Num12z0">
    <w:name w:val="WW8Num12z0"/>
    <w:rsid w:val="006B506D"/>
    <w:rPr>
      <w:rFonts w:ascii="Wingdings" w:hAnsi="Wingdings" w:cs="Times New Roman"/>
    </w:rPr>
  </w:style>
  <w:style w:type="character" w:customStyle="1" w:styleId="WW8Num13z0">
    <w:name w:val="WW8Num13z0"/>
    <w:rsid w:val="006B506D"/>
    <w:rPr>
      <w:rFonts w:ascii="Symbol" w:hAnsi="Symbol" w:cs="Times New Roman"/>
      <w:b/>
      <w:bCs/>
      <w:sz w:val="20"/>
      <w:szCs w:val="20"/>
    </w:rPr>
  </w:style>
  <w:style w:type="character" w:customStyle="1" w:styleId="WW8Num13z1">
    <w:name w:val="WW8Num13z1"/>
    <w:rsid w:val="006B506D"/>
  </w:style>
  <w:style w:type="character" w:customStyle="1" w:styleId="WW8Num13z2">
    <w:name w:val="WW8Num13z2"/>
    <w:rsid w:val="006B506D"/>
  </w:style>
  <w:style w:type="character" w:customStyle="1" w:styleId="WW8Num13z3">
    <w:name w:val="WW8Num13z3"/>
    <w:rsid w:val="006B506D"/>
  </w:style>
  <w:style w:type="character" w:customStyle="1" w:styleId="WW8Num13z4">
    <w:name w:val="WW8Num13z4"/>
    <w:rsid w:val="006B506D"/>
  </w:style>
  <w:style w:type="character" w:customStyle="1" w:styleId="WW8Num13z5">
    <w:name w:val="WW8Num13z5"/>
    <w:rsid w:val="006B506D"/>
  </w:style>
  <w:style w:type="character" w:customStyle="1" w:styleId="WW8Num13z6">
    <w:name w:val="WW8Num13z6"/>
    <w:rsid w:val="006B506D"/>
  </w:style>
  <w:style w:type="character" w:customStyle="1" w:styleId="WW8Num13z7">
    <w:name w:val="WW8Num13z7"/>
    <w:rsid w:val="006B506D"/>
  </w:style>
  <w:style w:type="character" w:customStyle="1" w:styleId="WW8Num13z8">
    <w:name w:val="WW8Num13z8"/>
    <w:rsid w:val="006B506D"/>
  </w:style>
  <w:style w:type="character" w:customStyle="1" w:styleId="WW8Num14z0">
    <w:name w:val="WW8Num14z0"/>
    <w:rsid w:val="006B506D"/>
    <w:rPr>
      <w:rFonts w:ascii="Times New Roman" w:hAnsi="Times New Roman" w:cs="Times New Roman"/>
      <w:caps/>
      <w:color w:val="000000"/>
      <w:sz w:val="22"/>
      <w:szCs w:val="22"/>
    </w:rPr>
  </w:style>
  <w:style w:type="character" w:customStyle="1" w:styleId="WW8Num15z0">
    <w:name w:val="WW8Num15z0"/>
    <w:rsid w:val="006B506D"/>
    <w:rPr>
      <w:rFonts w:ascii="Symbol" w:hAnsi="Symbol" w:cs="Symbol"/>
      <w:caps/>
      <w:sz w:val="22"/>
      <w:szCs w:val="22"/>
    </w:rPr>
  </w:style>
  <w:style w:type="character" w:customStyle="1" w:styleId="WW8Num14z1">
    <w:name w:val="WW8Num14z1"/>
    <w:rsid w:val="006B506D"/>
    <w:rPr>
      <w:rFonts w:ascii="Symbol" w:hAnsi="Symbol" w:cs="Times New Roman" w:hint="default"/>
      <w:sz w:val="20"/>
      <w:szCs w:val="20"/>
    </w:rPr>
  </w:style>
  <w:style w:type="character" w:customStyle="1" w:styleId="WW8Num14z2">
    <w:name w:val="WW8Num14z2"/>
    <w:rsid w:val="006B506D"/>
  </w:style>
  <w:style w:type="character" w:customStyle="1" w:styleId="WW8Num14z3">
    <w:name w:val="WW8Num14z3"/>
    <w:rsid w:val="006B506D"/>
  </w:style>
  <w:style w:type="character" w:customStyle="1" w:styleId="WW8Num14z4">
    <w:name w:val="WW8Num14z4"/>
    <w:rsid w:val="006B506D"/>
  </w:style>
  <w:style w:type="character" w:customStyle="1" w:styleId="WW8Num14z5">
    <w:name w:val="WW8Num14z5"/>
    <w:rsid w:val="006B506D"/>
  </w:style>
  <w:style w:type="character" w:customStyle="1" w:styleId="WW8Num14z6">
    <w:name w:val="WW8Num14z6"/>
    <w:rsid w:val="006B506D"/>
  </w:style>
  <w:style w:type="character" w:customStyle="1" w:styleId="WW8Num14z7">
    <w:name w:val="WW8Num14z7"/>
    <w:rsid w:val="006B506D"/>
  </w:style>
  <w:style w:type="character" w:customStyle="1" w:styleId="WW8Num14z8">
    <w:name w:val="WW8Num14z8"/>
    <w:rsid w:val="006B506D"/>
  </w:style>
  <w:style w:type="character" w:customStyle="1" w:styleId="WW8Num16z0">
    <w:name w:val="WW8Num16z0"/>
    <w:rsid w:val="006B506D"/>
    <w:rPr>
      <w:rFonts w:ascii="Symbol" w:eastAsia="Times New Roman" w:hAnsi="Symbol" w:cs="Times New Roman"/>
      <w:caps/>
      <w:sz w:val="22"/>
      <w:szCs w:val="22"/>
    </w:rPr>
  </w:style>
  <w:style w:type="character" w:customStyle="1" w:styleId="WW8Num16z1">
    <w:name w:val="WW8Num16z1"/>
    <w:rsid w:val="006B506D"/>
    <w:rPr>
      <w:rFonts w:ascii="Symbol" w:hAnsi="Symbol" w:cs="Times New Roman" w:hint="default"/>
      <w:sz w:val="20"/>
      <w:szCs w:val="20"/>
    </w:rPr>
  </w:style>
  <w:style w:type="character" w:customStyle="1" w:styleId="WW8Num16z2">
    <w:name w:val="WW8Num16z2"/>
    <w:rsid w:val="006B506D"/>
  </w:style>
  <w:style w:type="character" w:customStyle="1" w:styleId="WW8Num16z3">
    <w:name w:val="WW8Num16z3"/>
    <w:rsid w:val="006B506D"/>
  </w:style>
  <w:style w:type="character" w:customStyle="1" w:styleId="WW8Num16z4">
    <w:name w:val="WW8Num16z4"/>
    <w:rsid w:val="006B506D"/>
  </w:style>
  <w:style w:type="character" w:customStyle="1" w:styleId="WW8Num16z5">
    <w:name w:val="WW8Num16z5"/>
    <w:rsid w:val="006B506D"/>
  </w:style>
  <w:style w:type="character" w:customStyle="1" w:styleId="WW8Num16z6">
    <w:name w:val="WW8Num16z6"/>
    <w:rsid w:val="006B506D"/>
  </w:style>
  <w:style w:type="character" w:customStyle="1" w:styleId="WW8Num16z7">
    <w:name w:val="WW8Num16z7"/>
    <w:rsid w:val="006B506D"/>
  </w:style>
  <w:style w:type="character" w:customStyle="1" w:styleId="WW8Num16z8">
    <w:name w:val="WW8Num16z8"/>
    <w:rsid w:val="006B506D"/>
  </w:style>
  <w:style w:type="character" w:customStyle="1" w:styleId="WW8Num17z0">
    <w:name w:val="WW8Num17z0"/>
    <w:rsid w:val="006B506D"/>
    <w:rPr>
      <w:rFonts w:ascii="Wingdings" w:hAnsi="Wingdings" w:cs="Wingdings" w:hint="default"/>
      <w:caps/>
      <w:sz w:val="22"/>
      <w:szCs w:val="22"/>
      <w:lang w:val="it-IT"/>
    </w:rPr>
  </w:style>
  <w:style w:type="character" w:customStyle="1" w:styleId="WW8Num18z0">
    <w:name w:val="WW8Num18z0"/>
    <w:rsid w:val="006B506D"/>
    <w:rPr>
      <w:sz w:val="22"/>
      <w:szCs w:val="22"/>
    </w:rPr>
  </w:style>
  <w:style w:type="character" w:customStyle="1" w:styleId="WW8Num18z1">
    <w:name w:val="WW8Num18z1"/>
    <w:rsid w:val="006B506D"/>
  </w:style>
  <w:style w:type="character" w:customStyle="1" w:styleId="WW8Num18z2">
    <w:name w:val="WW8Num18z2"/>
    <w:rsid w:val="006B506D"/>
    <w:rPr>
      <w:rFonts w:hint="default"/>
    </w:rPr>
  </w:style>
  <w:style w:type="character" w:customStyle="1" w:styleId="WW8Num18z3">
    <w:name w:val="WW8Num18z3"/>
    <w:rsid w:val="006B506D"/>
  </w:style>
  <w:style w:type="character" w:customStyle="1" w:styleId="WW8Num18z4">
    <w:name w:val="WW8Num18z4"/>
    <w:rsid w:val="006B506D"/>
  </w:style>
  <w:style w:type="character" w:customStyle="1" w:styleId="WW8Num18z5">
    <w:name w:val="WW8Num18z5"/>
    <w:rsid w:val="006B506D"/>
  </w:style>
  <w:style w:type="character" w:customStyle="1" w:styleId="WW8Num18z6">
    <w:name w:val="WW8Num18z6"/>
    <w:rsid w:val="006B506D"/>
  </w:style>
  <w:style w:type="character" w:customStyle="1" w:styleId="WW8Num18z7">
    <w:name w:val="WW8Num18z7"/>
    <w:rsid w:val="006B506D"/>
  </w:style>
  <w:style w:type="character" w:customStyle="1" w:styleId="WW8Num18z8">
    <w:name w:val="WW8Num18z8"/>
    <w:rsid w:val="006B506D"/>
  </w:style>
  <w:style w:type="character" w:customStyle="1" w:styleId="WW8Num19z0">
    <w:name w:val="WW8Num19z0"/>
    <w:rsid w:val="006B506D"/>
    <w:rPr>
      <w:rFonts w:hint="default"/>
      <w:b/>
      <w:caps/>
      <w:sz w:val="22"/>
      <w:szCs w:val="22"/>
    </w:rPr>
  </w:style>
  <w:style w:type="character" w:customStyle="1" w:styleId="WW8Num19z1">
    <w:name w:val="WW8Num19z1"/>
    <w:rsid w:val="006B506D"/>
  </w:style>
  <w:style w:type="character" w:customStyle="1" w:styleId="WW8Num19z2">
    <w:name w:val="WW8Num19z2"/>
    <w:rsid w:val="006B506D"/>
  </w:style>
  <w:style w:type="character" w:customStyle="1" w:styleId="WW8Num20z0">
    <w:name w:val="WW8Num20z0"/>
    <w:rsid w:val="006B506D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20z1">
    <w:name w:val="WW8Num20z1"/>
    <w:rsid w:val="006B506D"/>
    <w:rPr>
      <w:rFonts w:ascii="Courier New" w:hAnsi="Courier New" w:cs="Courier New" w:hint="default"/>
    </w:rPr>
  </w:style>
  <w:style w:type="character" w:customStyle="1" w:styleId="WW8Num20z2">
    <w:name w:val="WW8Num20z2"/>
    <w:rsid w:val="006B506D"/>
    <w:rPr>
      <w:rFonts w:ascii="Wingdings" w:hAnsi="Wingdings" w:cs="Wingdings" w:hint="default"/>
    </w:rPr>
  </w:style>
  <w:style w:type="character" w:customStyle="1" w:styleId="WW8Num21z0">
    <w:name w:val="WW8Num21z0"/>
    <w:rsid w:val="006B506D"/>
    <w:rPr>
      <w:rFonts w:hint="default"/>
      <w:b/>
      <w:sz w:val="20"/>
      <w:szCs w:val="20"/>
    </w:rPr>
  </w:style>
  <w:style w:type="character" w:customStyle="1" w:styleId="WW8Num21z1">
    <w:name w:val="WW8Num21z1"/>
    <w:rsid w:val="006B506D"/>
    <w:rPr>
      <w:rFonts w:ascii="Courier New" w:hAnsi="Courier New" w:cs="Courier New" w:hint="default"/>
    </w:rPr>
  </w:style>
  <w:style w:type="character" w:customStyle="1" w:styleId="WW8Num21z2">
    <w:name w:val="WW8Num21z2"/>
    <w:rsid w:val="006B506D"/>
  </w:style>
  <w:style w:type="character" w:customStyle="1" w:styleId="Carpredefinitoparagrafo5">
    <w:name w:val="Car. predefinito paragrafo5"/>
    <w:rsid w:val="006B506D"/>
  </w:style>
  <w:style w:type="character" w:customStyle="1" w:styleId="WW8Num17z1">
    <w:name w:val="WW8Num17z1"/>
    <w:rsid w:val="006B506D"/>
    <w:rPr>
      <w:rFonts w:ascii="Courier New" w:hAnsi="Courier New" w:cs="Courier New" w:hint="default"/>
    </w:rPr>
  </w:style>
  <w:style w:type="character" w:customStyle="1" w:styleId="WW8Num17z2">
    <w:name w:val="WW8Num17z2"/>
    <w:rsid w:val="006B506D"/>
  </w:style>
  <w:style w:type="character" w:customStyle="1" w:styleId="WW8Num17z3">
    <w:name w:val="WW8Num17z3"/>
    <w:rsid w:val="006B506D"/>
    <w:rPr>
      <w:rFonts w:ascii="Symbol" w:hAnsi="Symbol" w:cs="Symbol" w:hint="default"/>
    </w:rPr>
  </w:style>
  <w:style w:type="character" w:customStyle="1" w:styleId="Carpredefinitoparagrafo4">
    <w:name w:val="Car. predefinito paragrafo4"/>
    <w:rsid w:val="006B506D"/>
  </w:style>
  <w:style w:type="character" w:customStyle="1" w:styleId="WW8Num17z4">
    <w:name w:val="WW8Num17z4"/>
    <w:rsid w:val="006B506D"/>
  </w:style>
  <w:style w:type="character" w:customStyle="1" w:styleId="WW8Num17z5">
    <w:name w:val="WW8Num17z5"/>
    <w:rsid w:val="006B506D"/>
  </w:style>
  <w:style w:type="character" w:customStyle="1" w:styleId="WW8Num17z6">
    <w:name w:val="WW8Num17z6"/>
    <w:rsid w:val="006B506D"/>
  </w:style>
  <w:style w:type="character" w:customStyle="1" w:styleId="WW8Num17z7">
    <w:name w:val="WW8Num17z7"/>
    <w:rsid w:val="006B506D"/>
  </w:style>
  <w:style w:type="character" w:customStyle="1" w:styleId="WW8Num17z8">
    <w:name w:val="WW8Num17z8"/>
    <w:rsid w:val="006B506D"/>
  </w:style>
  <w:style w:type="character" w:customStyle="1" w:styleId="Carpredefinitoparagrafo3">
    <w:name w:val="Car. predefinito paragrafo3"/>
    <w:rsid w:val="006B506D"/>
  </w:style>
  <w:style w:type="character" w:customStyle="1" w:styleId="WW8Num10z4">
    <w:name w:val="WW8Num10z4"/>
    <w:rsid w:val="006B506D"/>
  </w:style>
  <w:style w:type="character" w:customStyle="1" w:styleId="WW8Num10z5">
    <w:name w:val="WW8Num10z5"/>
    <w:rsid w:val="006B506D"/>
  </w:style>
  <w:style w:type="character" w:customStyle="1" w:styleId="WW8Num10z6">
    <w:name w:val="WW8Num10z6"/>
    <w:rsid w:val="006B506D"/>
  </w:style>
  <w:style w:type="character" w:customStyle="1" w:styleId="WW8Num10z7">
    <w:name w:val="WW8Num10z7"/>
    <w:rsid w:val="006B506D"/>
  </w:style>
  <w:style w:type="character" w:customStyle="1" w:styleId="WW8Num10z8">
    <w:name w:val="WW8Num10z8"/>
    <w:rsid w:val="006B506D"/>
  </w:style>
  <w:style w:type="character" w:customStyle="1" w:styleId="WW8Num21z3">
    <w:name w:val="WW8Num21z3"/>
    <w:rsid w:val="006B506D"/>
  </w:style>
  <w:style w:type="character" w:customStyle="1" w:styleId="WW8Num21z4">
    <w:name w:val="WW8Num21z4"/>
    <w:rsid w:val="006B506D"/>
  </w:style>
  <w:style w:type="character" w:customStyle="1" w:styleId="WW8Num21z5">
    <w:name w:val="WW8Num21z5"/>
    <w:rsid w:val="006B506D"/>
    <w:rPr>
      <w:rFonts w:ascii="Times New Roman" w:eastAsia="Times New Roman" w:hAnsi="Times New Roman" w:cs="Times New Roman" w:hint="default"/>
      <w:b w:val="0"/>
    </w:rPr>
  </w:style>
  <w:style w:type="character" w:customStyle="1" w:styleId="WW8Num21z6">
    <w:name w:val="WW8Num21z6"/>
    <w:rsid w:val="006B506D"/>
  </w:style>
  <w:style w:type="character" w:customStyle="1" w:styleId="WW8Num21z7">
    <w:name w:val="WW8Num21z7"/>
    <w:rsid w:val="006B506D"/>
  </w:style>
  <w:style w:type="character" w:customStyle="1" w:styleId="WW8Num21z8">
    <w:name w:val="WW8Num21z8"/>
    <w:rsid w:val="006B506D"/>
  </w:style>
  <w:style w:type="character" w:customStyle="1" w:styleId="WW8Num22z0">
    <w:name w:val="WW8Num22z0"/>
    <w:rsid w:val="006B506D"/>
    <w:rPr>
      <w:rFonts w:hint="default"/>
      <w:b/>
      <w:sz w:val="22"/>
      <w:szCs w:val="22"/>
    </w:rPr>
  </w:style>
  <w:style w:type="character" w:customStyle="1" w:styleId="WW8Num23z0">
    <w:name w:val="WW8Num23z0"/>
    <w:rsid w:val="006B506D"/>
    <w:rPr>
      <w:rFonts w:ascii="Symbol" w:hAnsi="Symbol" w:cs="Symbol" w:hint="default"/>
    </w:rPr>
  </w:style>
  <w:style w:type="character" w:customStyle="1" w:styleId="WW8Num23z1">
    <w:name w:val="WW8Num23z1"/>
    <w:rsid w:val="006B506D"/>
  </w:style>
  <w:style w:type="character" w:customStyle="1" w:styleId="WW8Num23z2">
    <w:name w:val="WW8Num23z2"/>
    <w:rsid w:val="006B506D"/>
  </w:style>
  <w:style w:type="character" w:customStyle="1" w:styleId="WW8Num24z0">
    <w:name w:val="WW8Num24z0"/>
    <w:rsid w:val="006B506D"/>
  </w:style>
  <w:style w:type="character" w:customStyle="1" w:styleId="WW8Num24z1">
    <w:name w:val="WW8Num24z1"/>
    <w:rsid w:val="006B506D"/>
  </w:style>
  <w:style w:type="character" w:customStyle="1" w:styleId="WW8Num24z2">
    <w:name w:val="WW8Num24z2"/>
    <w:rsid w:val="006B506D"/>
  </w:style>
  <w:style w:type="character" w:customStyle="1" w:styleId="WW8Num24z3">
    <w:name w:val="WW8Num24z3"/>
    <w:rsid w:val="006B506D"/>
  </w:style>
  <w:style w:type="character" w:customStyle="1" w:styleId="WW8Num24z4">
    <w:name w:val="WW8Num24z4"/>
    <w:rsid w:val="006B506D"/>
  </w:style>
  <w:style w:type="character" w:customStyle="1" w:styleId="WW8Num24z5">
    <w:name w:val="WW8Num24z5"/>
    <w:rsid w:val="006B506D"/>
  </w:style>
  <w:style w:type="character" w:customStyle="1" w:styleId="WW8Num24z6">
    <w:name w:val="WW8Num24z6"/>
    <w:rsid w:val="006B506D"/>
  </w:style>
  <w:style w:type="character" w:customStyle="1" w:styleId="WW8Num24z7">
    <w:name w:val="WW8Num24z7"/>
    <w:rsid w:val="006B506D"/>
  </w:style>
  <w:style w:type="character" w:customStyle="1" w:styleId="WW8Num24z8">
    <w:name w:val="WW8Num24z8"/>
    <w:rsid w:val="006B506D"/>
  </w:style>
  <w:style w:type="character" w:customStyle="1" w:styleId="WW8Num25z0">
    <w:name w:val="WW8Num25z0"/>
    <w:rsid w:val="006B506D"/>
    <w:rPr>
      <w:rFonts w:hint="default"/>
      <w:sz w:val="20"/>
      <w:szCs w:val="20"/>
    </w:rPr>
  </w:style>
  <w:style w:type="character" w:customStyle="1" w:styleId="WW8Num25z1">
    <w:name w:val="WW8Num25z1"/>
    <w:rsid w:val="006B506D"/>
  </w:style>
  <w:style w:type="character" w:customStyle="1" w:styleId="WW8Num25z2">
    <w:name w:val="WW8Num25z2"/>
    <w:rsid w:val="006B506D"/>
  </w:style>
  <w:style w:type="character" w:customStyle="1" w:styleId="WW8Num26z0">
    <w:name w:val="WW8Num26z0"/>
    <w:rsid w:val="006B506D"/>
    <w:rPr>
      <w:rFonts w:hint="default"/>
    </w:rPr>
  </w:style>
  <w:style w:type="character" w:customStyle="1" w:styleId="WW8Num26z1">
    <w:name w:val="WW8Num26z1"/>
    <w:rsid w:val="006B506D"/>
  </w:style>
  <w:style w:type="character" w:customStyle="1" w:styleId="WW8Num26z2">
    <w:name w:val="WW8Num26z2"/>
    <w:rsid w:val="006B506D"/>
  </w:style>
  <w:style w:type="character" w:customStyle="1" w:styleId="WW8Num26z3">
    <w:name w:val="WW8Num26z3"/>
    <w:rsid w:val="006B506D"/>
  </w:style>
  <w:style w:type="character" w:customStyle="1" w:styleId="WW8Num26z4">
    <w:name w:val="WW8Num26z4"/>
    <w:rsid w:val="006B506D"/>
  </w:style>
  <w:style w:type="character" w:customStyle="1" w:styleId="WW8Num26z5">
    <w:name w:val="WW8Num26z5"/>
    <w:rsid w:val="006B506D"/>
  </w:style>
  <w:style w:type="character" w:customStyle="1" w:styleId="WW8Num26z6">
    <w:name w:val="WW8Num26z6"/>
    <w:rsid w:val="006B506D"/>
  </w:style>
  <w:style w:type="character" w:customStyle="1" w:styleId="WW8Num26z7">
    <w:name w:val="WW8Num26z7"/>
    <w:rsid w:val="006B506D"/>
  </w:style>
  <w:style w:type="character" w:customStyle="1" w:styleId="WW8Num26z8">
    <w:name w:val="WW8Num26z8"/>
    <w:rsid w:val="006B506D"/>
  </w:style>
  <w:style w:type="character" w:customStyle="1" w:styleId="WW8Num27z0">
    <w:name w:val="WW8Num27z0"/>
    <w:rsid w:val="006B506D"/>
    <w:rPr>
      <w:rFonts w:ascii="Symbol" w:hAnsi="Symbol" w:cs="Symbol" w:hint="default"/>
      <w:sz w:val="20"/>
      <w:szCs w:val="20"/>
    </w:rPr>
  </w:style>
  <w:style w:type="character" w:customStyle="1" w:styleId="WW8Num28z0">
    <w:name w:val="WW8Num28z0"/>
    <w:rsid w:val="006B506D"/>
    <w:rPr>
      <w:rFonts w:hint="default"/>
      <w:sz w:val="20"/>
      <w:szCs w:val="20"/>
    </w:rPr>
  </w:style>
  <w:style w:type="character" w:customStyle="1" w:styleId="WW8Num28z1">
    <w:name w:val="WW8Num28z1"/>
    <w:rsid w:val="006B506D"/>
  </w:style>
  <w:style w:type="character" w:customStyle="1" w:styleId="WW8Num28z3">
    <w:name w:val="WW8Num28z3"/>
    <w:rsid w:val="006B506D"/>
  </w:style>
  <w:style w:type="character" w:customStyle="1" w:styleId="WW8Num28z4">
    <w:name w:val="WW8Num28z4"/>
    <w:rsid w:val="006B506D"/>
  </w:style>
  <w:style w:type="character" w:customStyle="1" w:styleId="WW8Num28z5">
    <w:name w:val="WW8Num28z5"/>
    <w:rsid w:val="006B506D"/>
  </w:style>
  <w:style w:type="character" w:customStyle="1" w:styleId="WW8Num29z0">
    <w:name w:val="WW8Num29z0"/>
    <w:rsid w:val="006B506D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29z1">
    <w:name w:val="WW8Num29z1"/>
    <w:rsid w:val="006B506D"/>
    <w:rPr>
      <w:rFonts w:ascii="Courier New" w:hAnsi="Courier New" w:cs="Courier New" w:hint="default"/>
    </w:rPr>
  </w:style>
  <w:style w:type="character" w:customStyle="1" w:styleId="WW8Num29z2">
    <w:name w:val="WW8Num29z2"/>
    <w:rsid w:val="006B506D"/>
    <w:rPr>
      <w:rFonts w:ascii="Wingdings" w:hAnsi="Wingdings" w:cs="Wingdings" w:hint="default"/>
    </w:rPr>
  </w:style>
  <w:style w:type="character" w:customStyle="1" w:styleId="WW8Num29z3">
    <w:name w:val="WW8Num29z3"/>
    <w:rsid w:val="006B506D"/>
    <w:rPr>
      <w:rFonts w:ascii="Symbol" w:hAnsi="Symbol" w:cs="Symbol" w:hint="default"/>
    </w:rPr>
  </w:style>
  <w:style w:type="character" w:customStyle="1" w:styleId="WW8Num29z4">
    <w:name w:val="WW8Num29z4"/>
    <w:rsid w:val="006B506D"/>
  </w:style>
  <w:style w:type="character" w:customStyle="1" w:styleId="WW8Num29z5">
    <w:name w:val="WW8Num29z5"/>
    <w:rsid w:val="006B506D"/>
  </w:style>
  <w:style w:type="character" w:customStyle="1" w:styleId="WW8Num29z6">
    <w:name w:val="WW8Num29z6"/>
    <w:rsid w:val="006B506D"/>
  </w:style>
  <w:style w:type="character" w:customStyle="1" w:styleId="WW8Num29z7">
    <w:name w:val="WW8Num29z7"/>
    <w:rsid w:val="006B506D"/>
  </w:style>
  <w:style w:type="character" w:customStyle="1" w:styleId="WW8Num29z8">
    <w:name w:val="WW8Num29z8"/>
    <w:rsid w:val="006B506D"/>
  </w:style>
  <w:style w:type="character" w:customStyle="1" w:styleId="WW8Num30z0">
    <w:name w:val="WW8Num30z0"/>
    <w:rsid w:val="006B506D"/>
    <w:rPr>
      <w:rFonts w:hint="default"/>
      <w:sz w:val="22"/>
      <w:szCs w:val="22"/>
    </w:rPr>
  </w:style>
  <w:style w:type="character" w:customStyle="1" w:styleId="WW8Num30z1">
    <w:name w:val="WW8Num30z1"/>
    <w:rsid w:val="006B506D"/>
  </w:style>
  <w:style w:type="character" w:customStyle="1" w:styleId="WW8Num30z2">
    <w:name w:val="WW8Num30z2"/>
    <w:rsid w:val="006B506D"/>
  </w:style>
  <w:style w:type="character" w:customStyle="1" w:styleId="WW8Num31z0">
    <w:name w:val="WW8Num31z0"/>
    <w:rsid w:val="006B506D"/>
  </w:style>
  <w:style w:type="character" w:customStyle="1" w:styleId="WW8Num31z2">
    <w:name w:val="WW8Num31z2"/>
    <w:rsid w:val="006B506D"/>
  </w:style>
  <w:style w:type="character" w:customStyle="1" w:styleId="WW8Num31z3">
    <w:name w:val="WW8Num31z3"/>
    <w:rsid w:val="006B506D"/>
  </w:style>
  <w:style w:type="character" w:customStyle="1" w:styleId="WW8Num32z0">
    <w:name w:val="WW8Num32z0"/>
    <w:rsid w:val="006B506D"/>
    <w:rPr>
      <w:rFonts w:cs="Arial" w:hint="default"/>
      <w:sz w:val="22"/>
      <w:szCs w:val="22"/>
    </w:rPr>
  </w:style>
  <w:style w:type="character" w:customStyle="1" w:styleId="WW8Num33z0">
    <w:name w:val="WW8Num33z0"/>
    <w:rsid w:val="006B506D"/>
    <w:rPr>
      <w:rFonts w:hint="default"/>
      <w:b w:val="0"/>
    </w:rPr>
  </w:style>
  <w:style w:type="character" w:customStyle="1" w:styleId="WW8Num33z1">
    <w:name w:val="WW8Num33z1"/>
    <w:rsid w:val="006B506D"/>
  </w:style>
  <w:style w:type="character" w:customStyle="1" w:styleId="WW8Num33z2">
    <w:name w:val="WW8Num33z2"/>
    <w:rsid w:val="006B506D"/>
  </w:style>
  <w:style w:type="character" w:customStyle="1" w:styleId="WW8Num33z3">
    <w:name w:val="WW8Num33z3"/>
    <w:rsid w:val="006B506D"/>
  </w:style>
  <w:style w:type="character" w:customStyle="1" w:styleId="WW8Num33z4">
    <w:name w:val="WW8Num33z4"/>
    <w:rsid w:val="006B506D"/>
  </w:style>
  <w:style w:type="character" w:customStyle="1" w:styleId="WW8Num34z0">
    <w:name w:val="WW8Num34z0"/>
    <w:rsid w:val="006B506D"/>
    <w:rPr>
      <w:rFonts w:hint="default"/>
      <w:b/>
    </w:rPr>
  </w:style>
  <w:style w:type="character" w:customStyle="1" w:styleId="WW8Num34z1">
    <w:name w:val="WW8Num34z1"/>
    <w:rsid w:val="006B506D"/>
  </w:style>
  <w:style w:type="character" w:customStyle="1" w:styleId="WW8Num34z2">
    <w:name w:val="WW8Num34z2"/>
    <w:rsid w:val="006B506D"/>
  </w:style>
  <w:style w:type="character" w:customStyle="1" w:styleId="WW8Num35z0">
    <w:name w:val="WW8Num35z0"/>
    <w:rsid w:val="006B506D"/>
    <w:rPr>
      <w:rFonts w:hint="default"/>
      <w:color w:val="000000"/>
    </w:rPr>
  </w:style>
  <w:style w:type="character" w:customStyle="1" w:styleId="WW8Num35z1">
    <w:name w:val="WW8Num35z1"/>
    <w:rsid w:val="006B506D"/>
  </w:style>
  <w:style w:type="character" w:customStyle="1" w:styleId="WW8Num35z2">
    <w:name w:val="WW8Num35z2"/>
    <w:rsid w:val="006B506D"/>
  </w:style>
  <w:style w:type="character" w:customStyle="1" w:styleId="WW8Num35z3">
    <w:name w:val="WW8Num35z3"/>
    <w:rsid w:val="006B506D"/>
  </w:style>
  <w:style w:type="character" w:customStyle="1" w:styleId="WW8Num36z0">
    <w:name w:val="WW8Num36z0"/>
    <w:rsid w:val="006B506D"/>
    <w:rPr>
      <w:rFonts w:hint="default"/>
    </w:rPr>
  </w:style>
  <w:style w:type="character" w:customStyle="1" w:styleId="WW8Num36z1">
    <w:name w:val="WW8Num36z1"/>
    <w:rsid w:val="006B506D"/>
    <w:rPr>
      <w:rFonts w:ascii="Symbol" w:eastAsia="Times New Roman" w:hAnsi="Symbol" w:cs="Times New Roman" w:hint="default"/>
      <w:sz w:val="20"/>
      <w:szCs w:val="20"/>
    </w:rPr>
  </w:style>
  <w:style w:type="character" w:customStyle="1" w:styleId="WW8Num36z2">
    <w:name w:val="WW8Num36z2"/>
    <w:rsid w:val="006B506D"/>
  </w:style>
  <w:style w:type="character" w:customStyle="1" w:styleId="WW8Num36z3">
    <w:name w:val="WW8Num36z3"/>
    <w:rsid w:val="006B506D"/>
  </w:style>
  <w:style w:type="character" w:customStyle="1" w:styleId="WW8Num36z4">
    <w:name w:val="WW8Num36z4"/>
    <w:rsid w:val="006B506D"/>
  </w:style>
  <w:style w:type="character" w:customStyle="1" w:styleId="WW8Num36z5">
    <w:name w:val="WW8Num36z5"/>
    <w:rsid w:val="006B506D"/>
  </w:style>
  <w:style w:type="character" w:customStyle="1" w:styleId="WW8Num36z6">
    <w:name w:val="WW8Num36z6"/>
    <w:rsid w:val="006B506D"/>
  </w:style>
  <w:style w:type="character" w:customStyle="1" w:styleId="WW8Num36z7">
    <w:name w:val="WW8Num36z7"/>
    <w:rsid w:val="006B506D"/>
  </w:style>
  <w:style w:type="character" w:customStyle="1" w:styleId="WW8Num36z8">
    <w:name w:val="WW8Num36z8"/>
    <w:rsid w:val="006B506D"/>
  </w:style>
  <w:style w:type="character" w:customStyle="1" w:styleId="WW8Num37z0">
    <w:name w:val="WW8Num37z0"/>
    <w:rsid w:val="006B506D"/>
    <w:rPr>
      <w:rFonts w:ascii="Symbol" w:hAnsi="Symbol" w:cs="Symbol" w:hint="default"/>
      <w:caps/>
      <w:sz w:val="22"/>
      <w:szCs w:val="22"/>
    </w:rPr>
  </w:style>
  <w:style w:type="character" w:customStyle="1" w:styleId="WW8Num37z1">
    <w:name w:val="WW8Num37z1"/>
    <w:rsid w:val="006B506D"/>
    <w:rPr>
      <w:rFonts w:ascii="Courier New" w:hAnsi="Courier New" w:cs="Courier New" w:hint="default"/>
    </w:rPr>
  </w:style>
  <w:style w:type="character" w:customStyle="1" w:styleId="WW8Num37z2">
    <w:name w:val="WW8Num37z2"/>
    <w:rsid w:val="006B506D"/>
    <w:rPr>
      <w:rFonts w:ascii="Wingdings" w:hAnsi="Wingdings" w:cs="Wingdings" w:hint="default"/>
    </w:rPr>
  </w:style>
  <w:style w:type="character" w:customStyle="1" w:styleId="WW8Num37z3">
    <w:name w:val="WW8Num37z3"/>
    <w:rsid w:val="006B506D"/>
    <w:rPr>
      <w:rFonts w:ascii="Symbol" w:hAnsi="Symbol" w:cs="Symbol" w:hint="default"/>
    </w:rPr>
  </w:style>
  <w:style w:type="character" w:customStyle="1" w:styleId="WW8Num38z0">
    <w:name w:val="WW8Num38z0"/>
    <w:rsid w:val="006B506D"/>
    <w:rPr>
      <w:rFonts w:hint="default"/>
      <w:color w:val="000000"/>
      <w:sz w:val="22"/>
      <w:szCs w:val="22"/>
    </w:rPr>
  </w:style>
  <w:style w:type="character" w:customStyle="1" w:styleId="WW8Num38z1">
    <w:name w:val="WW8Num38z1"/>
    <w:rsid w:val="006B506D"/>
  </w:style>
  <w:style w:type="character" w:customStyle="1" w:styleId="WW8Num38z2">
    <w:name w:val="WW8Num38z2"/>
    <w:rsid w:val="006B506D"/>
  </w:style>
  <w:style w:type="character" w:customStyle="1" w:styleId="WW8Num38z3">
    <w:name w:val="WW8Num38z3"/>
    <w:rsid w:val="006B506D"/>
  </w:style>
  <w:style w:type="character" w:customStyle="1" w:styleId="WW8Num39z0">
    <w:name w:val="WW8Num39z0"/>
    <w:rsid w:val="006B506D"/>
    <w:rPr>
      <w:rFonts w:hint="default"/>
    </w:rPr>
  </w:style>
  <w:style w:type="character" w:customStyle="1" w:styleId="WW8Num39z1">
    <w:name w:val="WW8Num39z1"/>
    <w:rsid w:val="006B506D"/>
  </w:style>
  <w:style w:type="character" w:customStyle="1" w:styleId="WW8Num39z2">
    <w:name w:val="WW8Num39z2"/>
    <w:rsid w:val="006B506D"/>
  </w:style>
  <w:style w:type="character" w:customStyle="1" w:styleId="WW8Num39z3">
    <w:name w:val="WW8Num39z3"/>
    <w:rsid w:val="006B506D"/>
  </w:style>
  <w:style w:type="character" w:customStyle="1" w:styleId="WW8Num39z4">
    <w:name w:val="WW8Num39z4"/>
    <w:rsid w:val="006B506D"/>
  </w:style>
  <w:style w:type="character" w:customStyle="1" w:styleId="WW8Num39z5">
    <w:name w:val="WW8Num39z5"/>
    <w:rsid w:val="006B506D"/>
  </w:style>
  <w:style w:type="character" w:customStyle="1" w:styleId="WW8Num39z6">
    <w:name w:val="WW8Num39z6"/>
    <w:rsid w:val="006B506D"/>
  </w:style>
  <w:style w:type="character" w:customStyle="1" w:styleId="WW8Num39z7">
    <w:name w:val="WW8Num39z7"/>
    <w:rsid w:val="006B506D"/>
  </w:style>
  <w:style w:type="character" w:customStyle="1" w:styleId="WW8Num39z8">
    <w:name w:val="WW8Num39z8"/>
    <w:rsid w:val="006B506D"/>
  </w:style>
  <w:style w:type="character" w:customStyle="1" w:styleId="WW8Num40z0">
    <w:name w:val="WW8Num40z0"/>
    <w:rsid w:val="006B506D"/>
    <w:rPr>
      <w:rFonts w:hint="default"/>
    </w:rPr>
  </w:style>
  <w:style w:type="character" w:customStyle="1" w:styleId="WW8Num40z1">
    <w:name w:val="WW8Num40z1"/>
    <w:rsid w:val="006B506D"/>
    <w:rPr>
      <w:rFonts w:ascii="Symbol" w:eastAsia="Times New Roman" w:hAnsi="Symbol" w:cs="Times New Roman" w:hint="default"/>
      <w:sz w:val="20"/>
      <w:szCs w:val="20"/>
    </w:rPr>
  </w:style>
  <w:style w:type="character" w:customStyle="1" w:styleId="WW8Num40z2">
    <w:name w:val="WW8Num40z2"/>
    <w:rsid w:val="006B506D"/>
  </w:style>
  <w:style w:type="character" w:customStyle="1" w:styleId="WW8Num40z3">
    <w:name w:val="WW8Num40z3"/>
    <w:rsid w:val="006B506D"/>
  </w:style>
  <w:style w:type="character" w:customStyle="1" w:styleId="WW8Num40z4">
    <w:name w:val="WW8Num40z4"/>
    <w:rsid w:val="006B506D"/>
  </w:style>
  <w:style w:type="character" w:customStyle="1" w:styleId="WW8Num40z5">
    <w:name w:val="WW8Num40z5"/>
    <w:rsid w:val="006B506D"/>
  </w:style>
  <w:style w:type="character" w:customStyle="1" w:styleId="WW8Num40z6">
    <w:name w:val="WW8Num40z6"/>
    <w:rsid w:val="006B506D"/>
  </w:style>
  <w:style w:type="character" w:customStyle="1" w:styleId="WW8Num40z7">
    <w:name w:val="WW8Num40z7"/>
    <w:rsid w:val="006B506D"/>
  </w:style>
  <w:style w:type="character" w:customStyle="1" w:styleId="WW8Num40z8">
    <w:name w:val="WW8Num40z8"/>
    <w:rsid w:val="006B506D"/>
  </w:style>
  <w:style w:type="character" w:customStyle="1" w:styleId="WW8Num41z0">
    <w:name w:val="WW8Num41z0"/>
    <w:rsid w:val="006B506D"/>
    <w:rPr>
      <w:rFonts w:hint="default"/>
    </w:rPr>
  </w:style>
  <w:style w:type="character" w:customStyle="1" w:styleId="WW8Num41z3">
    <w:name w:val="WW8Num41z3"/>
    <w:rsid w:val="006B506D"/>
  </w:style>
  <w:style w:type="character" w:customStyle="1" w:styleId="WW8Num41z4">
    <w:name w:val="WW8Num41z4"/>
    <w:rsid w:val="006B506D"/>
  </w:style>
  <w:style w:type="character" w:customStyle="1" w:styleId="WW8Num41z5">
    <w:name w:val="WW8Num41z5"/>
    <w:rsid w:val="006B506D"/>
  </w:style>
  <w:style w:type="character" w:customStyle="1" w:styleId="WW8Num42z0">
    <w:name w:val="WW8Num42z0"/>
    <w:rsid w:val="006B506D"/>
    <w:rPr>
      <w:rFonts w:hint="default"/>
      <w:b w:val="0"/>
      <w:sz w:val="22"/>
      <w:szCs w:val="22"/>
    </w:rPr>
  </w:style>
  <w:style w:type="character" w:customStyle="1" w:styleId="WW8Num42z1">
    <w:name w:val="WW8Num42z1"/>
    <w:rsid w:val="006B506D"/>
  </w:style>
  <w:style w:type="character" w:customStyle="1" w:styleId="WW8Num42z2">
    <w:name w:val="WW8Num42z2"/>
    <w:rsid w:val="006B506D"/>
  </w:style>
  <w:style w:type="character" w:customStyle="1" w:styleId="WW8Num43z0">
    <w:name w:val="WW8Num43z0"/>
    <w:rsid w:val="006B506D"/>
    <w:rPr>
      <w:rFonts w:hint="default"/>
      <w:sz w:val="20"/>
      <w:szCs w:val="20"/>
    </w:rPr>
  </w:style>
  <w:style w:type="character" w:customStyle="1" w:styleId="WW8Num43z2">
    <w:name w:val="WW8Num43z2"/>
    <w:rsid w:val="006B506D"/>
  </w:style>
  <w:style w:type="character" w:customStyle="1" w:styleId="WW8Num43z3">
    <w:name w:val="WW8Num43z3"/>
    <w:rsid w:val="006B506D"/>
  </w:style>
  <w:style w:type="character" w:customStyle="1" w:styleId="Carpredefinitoparagrafo2">
    <w:name w:val="Car. predefinito paragrafo2"/>
    <w:rsid w:val="006B506D"/>
  </w:style>
  <w:style w:type="character" w:customStyle="1" w:styleId="WW8Num22z2">
    <w:name w:val="WW8Num22z2"/>
    <w:rsid w:val="006B506D"/>
  </w:style>
  <w:style w:type="character" w:customStyle="1" w:styleId="WW8Num22z3">
    <w:name w:val="WW8Num22z3"/>
    <w:rsid w:val="006B506D"/>
  </w:style>
  <w:style w:type="character" w:customStyle="1" w:styleId="WW8Num22z4">
    <w:name w:val="WW8Num22z4"/>
    <w:rsid w:val="006B506D"/>
  </w:style>
  <w:style w:type="character" w:customStyle="1" w:styleId="WW8Num22z5">
    <w:name w:val="WW8Num22z5"/>
    <w:rsid w:val="006B506D"/>
    <w:rPr>
      <w:rFonts w:ascii="Times New Roman" w:eastAsia="Times New Roman" w:hAnsi="Times New Roman" w:cs="Times New Roman" w:hint="default"/>
      <w:b w:val="0"/>
    </w:rPr>
  </w:style>
  <w:style w:type="character" w:customStyle="1" w:styleId="WW8Num22z6">
    <w:name w:val="WW8Num22z6"/>
    <w:rsid w:val="006B506D"/>
  </w:style>
  <w:style w:type="character" w:customStyle="1" w:styleId="WW8Num22z7">
    <w:name w:val="WW8Num22z7"/>
    <w:rsid w:val="006B506D"/>
  </w:style>
  <w:style w:type="character" w:customStyle="1" w:styleId="WW8Num22z8">
    <w:name w:val="WW8Num22z8"/>
    <w:rsid w:val="006B506D"/>
  </w:style>
  <w:style w:type="character" w:customStyle="1" w:styleId="WW8Num25z3">
    <w:name w:val="WW8Num25z3"/>
    <w:rsid w:val="006B506D"/>
  </w:style>
  <w:style w:type="character" w:customStyle="1" w:styleId="WW8Num25z4">
    <w:name w:val="WW8Num25z4"/>
    <w:rsid w:val="006B506D"/>
  </w:style>
  <w:style w:type="character" w:customStyle="1" w:styleId="WW8Num25z5">
    <w:name w:val="WW8Num25z5"/>
    <w:rsid w:val="006B506D"/>
  </w:style>
  <w:style w:type="character" w:customStyle="1" w:styleId="WW8Num25z6">
    <w:name w:val="WW8Num25z6"/>
    <w:rsid w:val="006B506D"/>
  </w:style>
  <w:style w:type="character" w:customStyle="1" w:styleId="WW8Num25z7">
    <w:name w:val="WW8Num25z7"/>
    <w:rsid w:val="006B506D"/>
  </w:style>
  <w:style w:type="character" w:customStyle="1" w:styleId="WW8Num25z8">
    <w:name w:val="WW8Num25z8"/>
    <w:rsid w:val="006B506D"/>
  </w:style>
  <w:style w:type="character" w:customStyle="1" w:styleId="WW8Num9z1">
    <w:name w:val="WW8Num9z1"/>
    <w:rsid w:val="006B506D"/>
  </w:style>
  <w:style w:type="character" w:customStyle="1" w:styleId="WW8Num9z2">
    <w:name w:val="WW8Num9z2"/>
    <w:rsid w:val="006B506D"/>
    <w:rPr>
      <w:rFonts w:ascii="Wingdings" w:hAnsi="Wingdings" w:cs="Wingdings"/>
    </w:rPr>
  </w:style>
  <w:style w:type="character" w:customStyle="1" w:styleId="WW8Num9z3">
    <w:name w:val="WW8Num9z3"/>
    <w:rsid w:val="006B506D"/>
    <w:rPr>
      <w:rFonts w:ascii="Symbol" w:hAnsi="Symbol" w:cs="Symbol"/>
    </w:rPr>
  </w:style>
  <w:style w:type="character" w:customStyle="1" w:styleId="WW8Num9z4">
    <w:name w:val="WW8Num9z4"/>
    <w:rsid w:val="006B506D"/>
    <w:rPr>
      <w:rFonts w:ascii="Courier New" w:hAnsi="Courier New" w:cs="Courier New"/>
    </w:rPr>
  </w:style>
  <w:style w:type="character" w:customStyle="1" w:styleId="WW8Num10z1">
    <w:name w:val="WW8Num10z1"/>
    <w:rsid w:val="006B506D"/>
  </w:style>
  <w:style w:type="character" w:customStyle="1" w:styleId="WW8Num10z2">
    <w:name w:val="WW8Num10z2"/>
    <w:rsid w:val="006B506D"/>
  </w:style>
  <w:style w:type="character" w:customStyle="1" w:styleId="WW8Num10z3">
    <w:name w:val="WW8Num10z3"/>
    <w:rsid w:val="006B506D"/>
  </w:style>
  <w:style w:type="character" w:customStyle="1" w:styleId="WW8Num15z1">
    <w:name w:val="WW8Num15z1"/>
    <w:rsid w:val="006B506D"/>
  </w:style>
  <w:style w:type="character" w:customStyle="1" w:styleId="WW8Num15z2">
    <w:name w:val="WW8Num15z2"/>
    <w:rsid w:val="006B506D"/>
  </w:style>
  <w:style w:type="character" w:customStyle="1" w:styleId="WW8Num15z3">
    <w:name w:val="WW8Num15z3"/>
    <w:rsid w:val="006B506D"/>
  </w:style>
  <w:style w:type="character" w:customStyle="1" w:styleId="WW8Num15z4">
    <w:name w:val="WW8Num15z4"/>
    <w:rsid w:val="006B506D"/>
  </w:style>
  <w:style w:type="character" w:customStyle="1" w:styleId="WW8Num15z5">
    <w:name w:val="WW8Num15z5"/>
    <w:rsid w:val="006B506D"/>
  </w:style>
  <w:style w:type="character" w:customStyle="1" w:styleId="WW8Num15z6">
    <w:name w:val="WW8Num15z6"/>
    <w:rsid w:val="006B506D"/>
  </w:style>
  <w:style w:type="character" w:customStyle="1" w:styleId="WW8Num15z7">
    <w:name w:val="WW8Num15z7"/>
    <w:rsid w:val="006B506D"/>
  </w:style>
  <w:style w:type="character" w:customStyle="1" w:styleId="WW8Num15z8">
    <w:name w:val="WW8Num15z8"/>
    <w:rsid w:val="006B506D"/>
  </w:style>
  <w:style w:type="character" w:customStyle="1" w:styleId="WW8Num19z3">
    <w:name w:val="WW8Num19z3"/>
    <w:rsid w:val="006B506D"/>
  </w:style>
  <w:style w:type="character" w:customStyle="1" w:styleId="WW8Num19z4">
    <w:name w:val="WW8Num19z4"/>
    <w:rsid w:val="006B506D"/>
  </w:style>
  <w:style w:type="character" w:customStyle="1" w:styleId="WW8Num19z5">
    <w:name w:val="WW8Num19z5"/>
    <w:rsid w:val="006B506D"/>
  </w:style>
  <w:style w:type="character" w:customStyle="1" w:styleId="WW8Num19z6">
    <w:name w:val="WW8Num19z6"/>
    <w:rsid w:val="006B506D"/>
  </w:style>
  <w:style w:type="character" w:customStyle="1" w:styleId="WW8Num19z7">
    <w:name w:val="WW8Num19z7"/>
    <w:rsid w:val="006B506D"/>
  </w:style>
  <w:style w:type="character" w:customStyle="1" w:styleId="WW8Num19z8">
    <w:name w:val="WW8Num19z8"/>
    <w:rsid w:val="006B506D"/>
  </w:style>
  <w:style w:type="character" w:customStyle="1" w:styleId="WW8Num20z3">
    <w:name w:val="WW8Num20z3"/>
    <w:rsid w:val="006B506D"/>
    <w:rPr>
      <w:rFonts w:ascii="Symbol" w:hAnsi="Symbol" w:cs="Symbol" w:hint="default"/>
    </w:rPr>
  </w:style>
  <w:style w:type="character" w:customStyle="1" w:styleId="WW8Num23z3">
    <w:name w:val="WW8Num23z3"/>
    <w:rsid w:val="006B506D"/>
  </w:style>
  <w:style w:type="character" w:customStyle="1" w:styleId="WW8Num23z4">
    <w:name w:val="WW8Num23z4"/>
    <w:rsid w:val="006B506D"/>
  </w:style>
  <w:style w:type="character" w:customStyle="1" w:styleId="WW8Num23z5">
    <w:name w:val="WW8Num23z5"/>
    <w:rsid w:val="006B506D"/>
  </w:style>
  <w:style w:type="character" w:customStyle="1" w:styleId="WW8Num23z6">
    <w:name w:val="WW8Num23z6"/>
    <w:rsid w:val="006B506D"/>
  </w:style>
  <w:style w:type="character" w:customStyle="1" w:styleId="WW8Num23z7">
    <w:name w:val="WW8Num23z7"/>
    <w:rsid w:val="006B506D"/>
  </w:style>
  <w:style w:type="character" w:customStyle="1" w:styleId="WW8Num23z8">
    <w:name w:val="WW8Num23z8"/>
    <w:rsid w:val="006B506D"/>
  </w:style>
  <w:style w:type="character" w:customStyle="1" w:styleId="WW8Num27z1">
    <w:name w:val="WW8Num27z1"/>
    <w:rsid w:val="006B506D"/>
    <w:rPr>
      <w:rFonts w:ascii="Courier New" w:hAnsi="Courier New" w:cs="Courier New" w:hint="default"/>
    </w:rPr>
  </w:style>
  <w:style w:type="character" w:customStyle="1" w:styleId="WW8Num27z2">
    <w:name w:val="WW8Num27z2"/>
    <w:rsid w:val="006B506D"/>
    <w:rPr>
      <w:rFonts w:ascii="Wingdings" w:hAnsi="Wingdings" w:cs="Wingdings" w:hint="default"/>
    </w:rPr>
  </w:style>
  <w:style w:type="character" w:customStyle="1" w:styleId="WW8Num28z2">
    <w:name w:val="WW8Num28z2"/>
    <w:rsid w:val="006B506D"/>
  </w:style>
  <w:style w:type="character" w:customStyle="1" w:styleId="WW8Num28z6">
    <w:name w:val="WW8Num28z6"/>
    <w:rsid w:val="006B506D"/>
  </w:style>
  <w:style w:type="character" w:customStyle="1" w:styleId="WW8Num28z7">
    <w:name w:val="WW8Num28z7"/>
    <w:rsid w:val="006B506D"/>
  </w:style>
  <w:style w:type="character" w:customStyle="1" w:styleId="WW8Num28z8">
    <w:name w:val="WW8Num28z8"/>
    <w:rsid w:val="006B506D"/>
  </w:style>
  <w:style w:type="character" w:customStyle="1" w:styleId="WW8Num30z3">
    <w:name w:val="WW8Num30z3"/>
    <w:rsid w:val="006B506D"/>
  </w:style>
  <w:style w:type="character" w:customStyle="1" w:styleId="WW8Num30z4">
    <w:name w:val="WW8Num30z4"/>
    <w:rsid w:val="006B506D"/>
  </w:style>
  <w:style w:type="character" w:customStyle="1" w:styleId="WW8Num30z5">
    <w:name w:val="WW8Num30z5"/>
    <w:rsid w:val="006B506D"/>
  </w:style>
  <w:style w:type="character" w:customStyle="1" w:styleId="WW8Num30z6">
    <w:name w:val="WW8Num30z6"/>
    <w:rsid w:val="006B506D"/>
  </w:style>
  <w:style w:type="character" w:customStyle="1" w:styleId="WW8Num30z7">
    <w:name w:val="WW8Num30z7"/>
    <w:rsid w:val="006B506D"/>
  </w:style>
  <w:style w:type="character" w:customStyle="1" w:styleId="WW8Num30z8">
    <w:name w:val="WW8Num30z8"/>
    <w:rsid w:val="006B506D"/>
  </w:style>
  <w:style w:type="character" w:customStyle="1" w:styleId="WW8Num31z1">
    <w:name w:val="WW8Num31z1"/>
    <w:rsid w:val="006B506D"/>
  </w:style>
  <w:style w:type="character" w:customStyle="1" w:styleId="WW8Num31z4">
    <w:name w:val="WW8Num31z4"/>
    <w:rsid w:val="006B506D"/>
  </w:style>
  <w:style w:type="character" w:customStyle="1" w:styleId="WW8Num31z5">
    <w:name w:val="WW8Num31z5"/>
    <w:rsid w:val="006B506D"/>
  </w:style>
  <w:style w:type="character" w:customStyle="1" w:styleId="WW8Num31z6">
    <w:name w:val="WW8Num31z6"/>
    <w:rsid w:val="006B506D"/>
  </w:style>
  <w:style w:type="character" w:customStyle="1" w:styleId="WW8Num31z7">
    <w:name w:val="WW8Num31z7"/>
    <w:rsid w:val="006B506D"/>
  </w:style>
  <w:style w:type="character" w:customStyle="1" w:styleId="WW8Num31z8">
    <w:name w:val="WW8Num31z8"/>
    <w:rsid w:val="006B506D"/>
  </w:style>
  <w:style w:type="character" w:customStyle="1" w:styleId="WW8Num32z1">
    <w:name w:val="WW8Num32z1"/>
    <w:rsid w:val="006B506D"/>
  </w:style>
  <w:style w:type="character" w:customStyle="1" w:styleId="WW8Num32z2">
    <w:name w:val="WW8Num32z2"/>
    <w:rsid w:val="006B506D"/>
  </w:style>
  <w:style w:type="character" w:customStyle="1" w:styleId="WW8Num32z3">
    <w:name w:val="WW8Num32z3"/>
    <w:rsid w:val="006B506D"/>
  </w:style>
  <w:style w:type="character" w:customStyle="1" w:styleId="WW8Num32z4">
    <w:name w:val="WW8Num32z4"/>
    <w:rsid w:val="006B506D"/>
  </w:style>
  <w:style w:type="character" w:customStyle="1" w:styleId="WW8Num32z5">
    <w:name w:val="WW8Num32z5"/>
    <w:rsid w:val="006B506D"/>
  </w:style>
  <w:style w:type="character" w:customStyle="1" w:styleId="WW8Num32z6">
    <w:name w:val="WW8Num32z6"/>
    <w:rsid w:val="006B506D"/>
  </w:style>
  <w:style w:type="character" w:customStyle="1" w:styleId="WW8Num32z7">
    <w:name w:val="WW8Num32z7"/>
    <w:rsid w:val="006B506D"/>
  </w:style>
  <w:style w:type="character" w:customStyle="1" w:styleId="WW8Num32z8">
    <w:name w:val="WW8Num32z8"/>
    <w:rsid w:val="006B506D"/>
  </w:style>
  <w:style w:type="character" w:customStyle="1" w:styleId="WW8Num33z5">
    <w:name w:val="WW8Num33z5"/>
    <w:rsid w:val="006B506D"/>
  </w:style>
  <w:style w:type="character" w:customStyle="1" w:styleId="WW8Num33z6">
    <w:name w:val="WW8Num33z6"/>
    <w:rsid w:val="006B506D"/>
  </w:style>
  <w:style w:type="character" w:customStyle="1" w:styleId="WW8Num33z7">
    <w:name w:val="WW8Num33z7"/>
    <w:rsid w:val="006B506D"/>
  </w:style>
  <w:style w:type="character" w:customStyle="1" w:styleId="WW8Num33z8">
    <w:name w:val="WW8Num33z8"/>
    <w:rsid w:val="006B506D"/>
  </w:style>
  <w:style w:type="character" w:customStyle="1" w:styleId="WW8Num34z3">
    <w:name w:val="WW8Num34z3"/>
    <w:rsid w:val="006B506D"/>
  </w:style>
  <w:style w:type="character" w:customStyle="1" w:styleId="WW8Num34z4">
    <w:name w:val="WW8Num34z4"/>
    <w:rsid w:val="006B506D"/>
  </w:style>
  <w:style w:type="character" w:customStyle="1" w:styleId="WW8Num34z5">
    <w:name w:val="WW8Num34z5"/>
    <w:rsid w:val="006B506D"/>
  </w:style>
  <w:style w:type="character" w:customStyle="1" w:styleId="WW8Num34z6">
    <w:name w:val="WW8Num34z6"/>
    <w:rsid w:val="006B506D"/>
  </w:style>
  <w:style w:type="character" w:customStyle="1" w:styleId="WW8Num34z7">
    <w:name w:val="WW8Num34z7"/>
    <w:rsid w:val="006B506D"/>
  </w:style>
  <w:style w:type="character" w:customStyle="1" w:styleId="WW8Num34z8">
    <w:name w:val="WW8Num34z8"/>
    <w:rsid w:val="006B506D"/>
  </w:style>
  <w:style w:type="character" w:customStyle="1" w:styleId="WW8Num35z4">
    <w:name w:val="WW8Num35z4"/>
    <w:rsid w:val="006B506D"/>
  </w:style>
  <w:style w:type="character" w:customStyle="1" w:styleId="WW8Num35z5">
    <w:name w:val="WW8Num35z5"/>
    <w:rsid w:val="006B506D"/>
  </w:style>
  <w:style w:type="character" w:customStyle="1" w:styleId="WW8Num35z6">
    <w:name w:val="WW8Num35z6"/>
    <w:rsid w:val="006B506D"/>
  </w:style>
  <w:style w:type="character" w:customStyle="1" w:styleId="WW8Num35z7">
    <w:name w:val="WW8Num35z7"/>
    <w:rsid w:val="006B506D"/>
  </w:style>
  <w:style w:type="character" w:customStyle="1" w:styleId="WW8Num35z8">
    <w:name w:val="WW8Num35z8"/>
    <w:rsid w:val="006B506D"/>
  </w:style>
  <w:style w:type="character" w:customStyle="1" w:styleId="WW8Num38z4">
    <w:name w:val="WW8Num38z4"/>
    <w:rsid w:val="006B506D"/>
  </w:style>
  <w:style w:type="character" w:customStyle="1" w:styleId="WW8Num38z5">
    <w:name w:val="WW8Num38z5"/>
    <w:rsid w:val="006B506D"/>
  </w:style>
  <w:style w:type="character" w:customStyle="1" w:styleId="WW8Num38z6">
    <w:name w:val="WW8Num38z6"/>
    <w:rsid w:val="006B506D"/>
  </w:style>
  <w:style w:type="character" w:customStyle="1" w:styleId="WW8Num38z7">
    <w:name w:val="WW8Num38z7"/>
    <w:rsid w:val="006B506D"/>
  </w:style>
  <w:style w:type="character" w:customStyle="1" w:styleId="WW8Num38z8">
    <w:name w:val="WW8Num38z8"/>
    <w:rsid w:val="006B506D"/>
  </w:style>
  <w:style w:type="character" w:customStyle="1" w:styleId="WW8Num41z1">
    <w:name w:val="WW8Num41z1"/>
    <w:rsid w:val="006B506D"/>
  </w:style>
  <w:style w:type="character" w:customStyle="1" w:styleId="WW8Num41z2">
    <w:name w:val="WW8Num41z2"/>
    <w:rsid w:val="006B506D"/>
  </w:style>
  <w:style w:type="character" w:customStyle="1" w:styleId="WW8Num41z6">
    <w:name w:val="WW8Num41z6"/>
    <w:rsid w:val="006B506D"/>
  </w:style>
  <w:style w:type="character" w:customStyle="1" w:styleId="WW8Num41z7">
    <w:name w:val="WW8Num41z7"/>
    <w:rsid w:val="006B506D"/>
  </w:style>
  <w:style w:type="character" w:customStyle="1" w:styleId="WW8Num41z8">
    <w:name w:val="WW8Num41z8"/>
    <w:rsid w:val="006B506D"/>
  </w:style>
  <w:style w:type="character" w:customStyle="1" w:styleId="WW8Num42z3">
    <w:name w:val="WW8Num42z3"/>
    <w:rsid w:val="006B506D"/>
  </w:style>
  <w:style w:type="character" w:customStyle="1" w:styleId="WW8Num42z4">
    <w:name w:val="WW8Num42z4"/>
    <w:rsid w:val="006B506D"/>
  </w:style>
  <w:style w:type="character" w:customStyle="1" w:styleId="WW8Num42z5">
    <w:name w:val="WW8Num42z5"/>
    <w:rsid w:val="006B506D"/>
  </w:style>
  <w:style w:type="character" w:customStyle="1" w:styleId="WW8Num42z6">
    <w:name w:val="WW8Num42z6"/>
    <w:rsid w:val="006B506D"/>
  </w:style>
  <w:style w:type="character" w:customStyle="1" w:styleId="WW8Num42z7">
    <w:name w:val="WW8Num42z7"/>
    <w:rsid w:val="006B506D"/>
  </w:style>
  <w:style w:type="character" w:customStyle="1" w:styleId="WW8Num42z8">
    <w:name w:val="WW8Num42z8"/>
    <w:rsid w:val="006B506D"/>
  </w:style>
  <w:style w:type="character" w:customStyle="1" w:styleId="WW8Num43z4">
    <w:name w:val="WW8Num43z4"/>
    <w:rsid w:val="006B506D"/>
  </w:style>
  <w:style w:type="character" w:customStyle="1" w:styleId="WW8Num43z5">
    <w:name w:val="WW8Num43z5"/>
    <w:rsid w:val="006B506D"/>
  </w:style>
  <w:style w:type="character" w:customStyle="1" w:styleId="WW8Num43z6">
    <w:name w:val="WW8Num43z6"/>
    <w:rsid w:val="006B506D"/>
  </w:style>
  <w:style w:type="character" w:customStyle="1" w:styleId="WW8Num43z7">
    <w:name w:val="WW8Num43z7"/>
    <w:rsid w:val="006B506D"/>
  </w:style>
  <w:style w:type="character" w:customStyle="1" w:styleId="WW8Num43z8">
    <w:name w:val="WW8Num43z8"/>
    <w:rsid w:val="006B506D"/>
  </w:style>
  <w:style w:type="character" w:customStyle="1" w:styleId="WW8Num44z0">
    <w:name w:val="WW8Num44z0"/>
    <w:rsid w:val="006B506D"/>
    <w:rPr>
      <w:rFonts w:ascii="Symbol" w:hAnsi="Symbol" w:cs="Symbol" w:hint="default"/>
      <w:sz w:val="20"/>
    </w:rPr>
  </w:style>
  <w:style w:type="character" w:customStyle="1" w:styleId="WW8Num45z0">
    <w:name w:val="WW8Num45z0"/>
    <w:rsid w:val="006B506D"/>
    <w:rPr>
      <w:rFonts w:hint="default"/>
    </w:rPr>
  </w:style>
  <w:style w:type="character" w:customStyle="1" w:styleId="WW8Num45z1">
    <w:name w:val="WW8Num45z1"/>
    <w:rsid w:val="006B506D"/>
  </w:style>
  <w:style w:type="character" w:customStyle="1" w:styleId="WW8Num45z2">
    <w:name w:val="WW8Num45z2"/>
    <w:rsid w:val="006B506D"/>
  </w:style>
  <w:style w:type="character" w:customStyle="1" w:styleId="WW8Num45z3">
    <w:name w:val="WW8Num45z3"/>
    <w:rsid w:val="006B506D"/>
  </w:style>
  <w:style w:type="character" w:customStyle="1" w:styleId="WW8Num45z4">
    <w:name w:val="WW8Num45z4"/>
    <w:rsid w:val="006B506D"/>
  </w:style>
  <w:style w:type="character" w:customStyle="1" w:styleId="WW8Num45z5">
    <w:name w:val="WW8Num45z5"/>
    <w:rsid w:val="006B506D"/>
  </w:style>
  <w:style w:type="character" w:customStyle="1" w:styleId="WW8Num45z6">
    <w:name w:val="WW8Num45z6"/>
    <w:rsid w:val="006B506D"/>
  </w:style>
  <w:style w:type="character" w:customStyle="1" w:styleId="WW8Num45z7">
    <w:name w:val="WW8Num45z7"/>
    <w:rsid w:val="006B506D"/>
  </w:style>
  <w:style w:type="character" w:customStyle="1" w:styleId="WW8Num45z8">
    <w:name w:val="WW8Num45z8"/>
    <w:rsid w:val="006B506D"/>
  </w:style>
  <w:style w:type="character" w:customStyle="1" w:styleId="WW8Num46z0">
    <w:name w:val="WW8Num46z0"/>
    <w:rsid w:val="006B506D"/>
    <w:rPr>
      <w:rFonts w:hint="default"/>
    </w:rPr>
  </w:style>
  <w:style w:type="character" w:customStyle="1" w:styleId="WW8Num47z0">
    <w:name w:val="WW8Num47z0"/>
    <w:rsid w:val="006B506D"/>
    <w:rPr>
      <w:rFonts w:hint="default"/>
    </w:rPr>
  </w:style>
  <w:style w:type="character" w:customStyle="1" w:styleId="WW8Num47z1">
    <w:name w:val="WW8Num47z1"/>
    <w:rsid w:val="006B506D"/>
  </w:style>
  <w:style w:type="character" w:customStyle="1" w:styleId="WW8Num47z2">
    <w:name w:val="WW8Num47z2"/>
    <w:rsid w:val="006B506D"/>
  </w:style>
  <w:style w:type="character" w:customStyle="1" w:styleId="WW8Num47z3">
    <w:name w:val="WW8Num47z3"/>
    <w:rsid w:val="006B506D"/>
  </w:style>
  <w:style w:type="character" w:customStyle="1" w:styleId="WW8Num47z4">
    <w:name w:val="WW8Num47z4"/>
    <w:rsid w:val="006B506D"/>
  </w:style>
  <w:style w:type="character" w:customStyle="1" w:styleId="WW8Num47z5">
    <w:name w:val="WW8Num47z5"/>
    <w:rsid w:val="006B506D"/>
  </w:style>
  <w:style w:type="character" w:customStyle="1" w:styleId="WW8Num47z6">
    <w:name w:val="WW8Num47z6"/>
    <w:rsid w:val="006B506D"/>
  </w:style>
  <w:style w:type="character" w:customStyle="1" w:styleId="WW8Num47z7">
    <w:name w:val="WW8Num47z7"/>
    <w:rsid w:val="006B506D"/>
  </w:style>
  <w:style w:type="character" w:customStyle="1" w:styleId="WW8Num47z8">
    <w:name w:val="WW8Num47z8"/>
    <w:rsid w:val="006B506D"/>
  </w:style>
  <w:style w:type="character" w:customStyle="1" w:styleId="WW8Num48z0">
    <w:name w:val="WW8Num48z0"/>
    <w:rsid w:val="006B506D"/>
    <w:rPr>
      <w:rFonts w:hint="default"/>
      <w:sz w:val="22"/>
      <w:szCs w:val="22"/>
    </w:rPr>
  </w:style>
  <w:style w:type="character" w:customStyle="1" w:styleId="WW8Num49z0">
    <w:name w:val="WW8Num49z0"/>
    <w:rsid w:val="006B506D"/>
    <w:rPr>
      <w:rFonts w:hint="default"/>
    </w:rPr>
  </w:style>
  <w:style w:type="character" w:customStyle="1" w:styleId="WW8Num49z1">
    <w:name w:val="WW8Num49z1"/>
    <w:rsid w:val="006B506D"/>
  </w:style>
  <w:style w:type="character" w:customStyle="1" w:styleId="WW8Num49z2">
    <w:name w:val="WW8Num49z2"/>
    <w:rsid w:val="006B506D"/>
  </w:style>
  <w:style w:type="character" w:customStyle="1" w:styleId="WW8Num49z3">
    <w:name w:val="WW8Num49z3"/>
    <w:rsid w:val="006B506D"/>
  </w:style>
  <w:style w:type="character" w:customStyle="1" w:styleId="WW8Num49z4">
    <w:name w:val="WW8Num49z4"/>
    <w:rsid w:val="006B506D"/>
  </w:style>
  <w:style w:type="character" w:customStyle="1" w:styleId="WW8Num49z5">
    <w:name w:val="WW8Num49z5"/>
    <w:rsid w:val="006B506D"/>
  </w:style>
  <w:style w:type="character" w:customStyle="1" w:styleId="WW8Num49z6">
    <w:name w:val="WW8Num49z6"/>
    <w:rsid w:val="006B506D"/>
  </w:style>
  <w:style w:type="character" w:customStyle="1" w:styleId="WW8Num49z7">
    <w:name w:val="WW8Num49z7"/>
    <w:rsid w:val="006B506D"/>
  </w:style>
  <w:style w:type="character" w:customStyle="1" w:styleId="WW8Num49z8">
    <w:name w:val="WW8Num49z8"/>
    <w:rsid w:val="006B506D"/>
  </w:style>
  <w:style w:type="character" w:customStyle="1" w:styleId="WW8Num50z0">
    <w:name w:val="WW8Num50z0"/>
    <w:rsid w:val="006B506D"/>
    <w:rPr>
      <w:rFonts w:hint="default"/>
    </w:rPr>
  </w:style>
  <w:style w:type="character" w:customStyle="1" w:styleId="WW8Num50z1">
    <w:name w:val="WW8Num50z1"/>
    <w:rsid w:val="006B506D"/>
  </w:style>
  <w:style w:type="character" w:customStyle="1" w:styleId="WW8Num50z2">
    <w:name w:val="WW8Num50z2"/>
    <w:rsid w:val="006B506D"/>
  </w:style>
  <w:style w:type="character" w:customStyle="1" w:styleId="WW8Num50z3">
    <w:name w:val="WW8Num50z3"/>
    <w:rsid w:val="006B506D"/>
  </w:style>
  <w:style w:type="character" w:customStyle="1" w:styleId="WW8Num50z4">
    <w:name w:val="WW8Num50z4"/>
    <w:rsid w:val="006B506D"/>
  </w:style>
  <w:style w:type="character" w:customStyle="1" w:styleId="WW8Num50z5">
    <w:name w:val="WW8Num50z5"/>
    <w:rsid w:val="006B506D"/>
  </w:style>
  <w:style w:type="character" w:customStyle="1" w:styleId="WW8Num50z6">
    <w:name w:val="WW8Num50z6"/>
    <w:rsid w:val="006B506D"/>
  </w:style>
  <w:style w:type="character" w:customStyle="1" w:styleId="WW8Num50z7">
    <w:name w:val="WW8Num50z7"/>
    <w:rsid w:val="006B506D"/>
  </w:style>
  <w:style w:type="character" w:customStyle="1" w:styleId="WW8Num50z8">
    <w:name w:val="WW8Num50z8"/>
    <w:rsid w:val="006B506D"/>
  </w:style>
  <w:style w:type="character" w:customStyle="1" w:styleId="WW8NumSt2z0">
    <w:name w:val="WW8NumSt2z0"/>
    <w:rsid w:val="006B506D"/>
    <w:rPr>
      <w:rFonts w:ascii="Symbol" w:hAnsi="Symbol" w:cs="Symbol" w:hint="default"/>
      <w:sz w:val="20"/>
      <w:szCs w:val="20"/>
    </w:rPr>
  </w:style>
  <w:style w:type="character" w:customStyle="1" w:styleId="WW8NumSt2z1">
    <w:name w:val="WW8NumSt2z1"/>
    <w:rsid w:val="006B506D"/>
    <w:rPr>
      <w:rFonts w:ascii="Courier New" w:hAnsi="Courier New" w:cs="Courier New" w:hint="default"/>
    </w:rPr>
  </w:style>
  <w:style w:type="character" w:customStyle="1" w:styleId="WW8NumSt2z2">
    <w:name w:val="WW8NumSt2z2"/>
    <w:rsid w:val="006B506D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6B506D"/>
  </w:style>
  <w:style w:type="character" w:styleId="Collegamentoipertestuale">
    <w:name w:val="Hyperlink"/>
    <w:rsid w:val="006B506D"/>
    <w:rPr>
      <w:color w:val="0000FF"/>
      <w:u w:val="single"/>
    </w:rPr>
  </w:style>
  <w:style w:type="character" w:styleId="Numeropagina">
    <w:name w:val="page number"/>
    <w:basedOn w:val="Carpredefinitoparagrafo1"/>
    <w:rsid w:val="006B506D"/>
  </w:style>
  <w:style w:type="character" w:customStyle="1" w:styleId="Rientrocorpodeltesto2Carattere">
    <w:name w:val="Rientro corpo del testo 2 Carattere"/>
    <w:rsid w:val="006B506D"/>
    <w:rPr>
      <w:sz w:val="24"/>
      <w:szCs w:val="24"/>
    </w:rPr>
  </w:style>
  <w:style w:type="character" w:styleId="Enfasigrassetto">
    <w:name w:val="Strong"/>
    <w:uiPriority w:val="22"/>
    <w:qFormat/>
    <w:rsid w:val="006B506D"/>
    <w:rPr>
      <w:b/>
      <w:bCs/>
    </w:rPr>
  </w:style>
  <w:style w:type="character" w:customStyle="1" w:styleId="Titolo3Carattere">
    <w:name w:val="Titolo 3 Carattere"/>
    <w:rsid w:val="006B506D"/>
    <w:rPr>
      <w:b/>
      <w:bCs/>
      <w:sz w:val="24"/>
      <w:szCs w:val="24"/>
      <w:u w:val="single"/>
    </w:rPr>
  </w:style>
  <w:style w:type="character" w:customStyle="1" w:styleId="Titolo1Carattere">
    <w:name w:val="Titolo 1 Carattere"/>
    <w:rsid w:val="006B506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stonotadichiusuraCarattere">
    <w:name w:val="Testo nota di chiusura Carattere"/>
    <w:rsid w:val="006B506D"/>
    <w:rPr>
      <w:rFonts w:ascii="Times" w:eastAsia="Calibri" w:hAnsi="Times" w:cs="Times"/>
      <w:sz w:val="24"/>
      <w:szCs w:val="24"/>
    </w:rPr>
  </w:style>
  <w:style w:type="character" w:customStyle="1" w:styleId="Titolo2Carattere">
    <w:name w:val="Titolo 2 Carattere"/>
    <w:rsid w:val="006B506D"/>
    <w:rPr>
      <w:b/>
      <w:bCs/>
      <w:sz w:val="24"/>
      <w:szCs w:val="24"/>
    </w:rPr>
  </w:style>
  <w:style w:type="character" w:customStyle="1" w:styleId="Titolo7Carattere">
    <w:name w:val="Titolo 7 Carattere"/>
    <w:rsid w:val="006B506D"/>
    <w:rPr>
      <w:sz w:val="24"/>
      <w:szCs w:val="24"/>
    </w:rPr>
  </w:style>
  <w:style w:type="character" w:customStyle="1" w:styleId="Titolo8Carattere">
    <w:name w:val="Titolo 8 Carattere"/>
    <w:rsid w:val="006B506D"/>
    <w:rPr>
      <w:i/>
      <w:iCs/>
      <w:sz w:val="24"/>
      <w:szCs w:val="24"/>
    </w:rPr>
  </w:style>
  <w:style w:type="character" w:customStyle="1" w:styleId="Titolo9Carattere">
    <w:name w:val="Titolo 9 Carattere"/>
    <w:rsid w:val="006B506D"/>
    <w:rPr>
      <w:rFonts w:ascii="Arial" w:hAnsi="Arial" w:cs="Arial"/>
      <w:sz w:val="22"/>
      <w:szCs w:val="22"/>
    </w:rPr>
  </w:style>
  <w:style w:type="character" w:customStyle="1" w:styleId="spanboldcenterbig">
    <w:name w:val="span_bold_center_big"/>
    <w:rsid w:val="006B506D"/>
    <w:rPr>
      <w:b/>
      <w:bCs/>
      <w:sz w:val="36"/>
      <w:szCs w:val="36"/>
    </w:rPr>
  </w:style>
  <w:style w:type="character" w:customStyle="1" w:styleId="Corpodeltesto2Carattere">
    <w:name w:val="Corpo del testo 2 Carattere"/>
    <w:rsid w:val="006B506D"/>
    <w:rPr>
      <w:sz w:val="24"/>
      <w:szCs w:val="24"/>
    </w:rPr>
  </w:style>
  <w:style w:type="character" w:customStyle="1" w:styleId="Corpodeltesto3Carattere">
    <w:name w:val="Corpo del testo 3 Carattere"/>
    <w:rsid w:val="006B506D"/>
    <w:rPr>
      <w:sz w:val="16"/>
      <w:szCs w:val="16"/>
    </w:rPr>
  </w:style>
  <w:style w:type="character" w:customStyle="1" w:styleId="TitoloCarattere">
    <w:name w:val="Titolo Carattere"/>
    <w:rsid w:val="006B506D"/>
    <w:rPr>
      <w:b/>
      <w:bCs/>
      <w:sz w:val="32"/>
      <w:szCs w:val="32"/>
    </w:rPr>
  </w:style>
  <w:style w:type="character" w:customStyle="1" w:styleId="SottotitoloCarattere">
    <w:name w:val="Sottotitolo Carattere"/>
    <w:rsid w:val="006B506D"/>
    <w:rPr>
      <w:rFonts w:ascii="Bookman Old Style" w:hAnsi="Bookman Old Style" w:cs="Bookman Old Style"/>
      <w:caps/>
      <w:spacing w:val="-4"/>
      <w:sz w:val="28"/>
      <w:szCs w:val="24"/>
    </w:rPr>
  </w:style>
  <w:style w:type="character" w:customStyle="1" w:styleId="TestocommentoCarattere">
    <w:name w:val="Testo commento Carattere"/>
    <w:rsid w:val="006B506D"/>
  </w:style>
  <w:style w:type="character" w:customStyle="1" w:styleId="TestonotaapidipaginaCarattere">
    <w:name w:val="Testo nota a piè di pagina Carattere"/>
    <w:rsid w:val="006B506D"/>
  </w:style>
  <w:style w:type="character" w:customStyle="1" w:styleId="Titolo4Carattere">
    <w:name w:val="Titolo 4 Carattere"/>
    <w:rsid w:val="006B506D"/>
    <w:rPr>
      <w:b/>
      <w:bCs/>
      <w:sz w:val="24"/>
      <w:szCs w:val="24"/>
    </w:rPr>
  </w:style>
  <w:style w:type="character" w:customStyle="1" w:styleId="PidipaginaCarattere">
    <w:name w:val="Piè di pagina Carattere"/>
    <w:rsid w:val="006B506D"/>
    <w:rPr>
      <w:sz w:val="24"/>
      <w:szCs w:val="24"/>
    </w:rPr>
  </w:style>
  <w:style w:type="character" w:customStyle="1" w:styleId="CorpotestoCarattere">
    <w:name w:val="Corpo testo Carattere"/>
    <w:rsid w:val="006B506D"/>
    <w:rPr>
      <w:sz w:val="24"/>
      <w:szCs w:val="24"/>
    </w:rPr>
  </w:style>
  <w:style w:type="character" w:styleId="Enfasicorsivo">
    <w:name w:val="Emphasis"/>
    <w:qFormat/>
    <w:rsid w:val="006B506D"/>
    <w:rPr>
      <w:i/>
      <w:iCs/>
    </w:rPr>
  </w:style>
  <w:style w:type="character" w:customStyle="1" w:styleId="TxBrp2Carattere">
    <w:name w:val="TxBr_p2 Carattere"/>
    <w:rsid w:val="006B506D"/>
    <w:rPr>
      <w:szCs w:val="24"/>
      <w:lang w:val="en-US"/>
    </w:rPr>
  </w:style>
  <w:style w:type="character" w:customStyle="1" w:styleId="IntestazioneCarattere">
    <w:name w:val="Intestazione Carattere"/>
    <w:rsid w:val="006B506D"/>
    <w:rPr>
      <w:sz w:val="24"/>
      <w:szCs w:val="24"/>
    </w:rPr>
  </w:style>
  <w:style w:type="character" w:customStyle="1" w:styleId="TestonormaleCarattere">
    <w:name w:val="Testo normale Carattere"/>
    <w:rsid w:val="006B506D"/>
    <w:rPr>
      <w:rFonts w:ascii="Calibri" w:eastAsia="Calibri" w:hAnsi="Calibri" w:cs="Calibri"/>
      <w:sz w:val="22"/>
      <w:szCs w:val="22"/>
    </w:rPr>
  </w:style>
  <w:style w:type="character" w:customStyle="1" w:styleId="Titolo6Carattere">
    <w:name w:val="Titolo 6 Carattere"/>
    <w:rsid w:val="006B506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6">
    <w:name w:val="A6"/>
    <w:rsid w:val="006B506D"/>
    <w:rPr>
      <w:rFonts w:cs="ITC Avant Garde Std Bk"/>
      <w:color w:val="000000"/>
      <w:sz w:val="15"/>
      <w:szCs w:val="15"/>
    </w:rPr>
  </w:style>
  <w:style w:type="character" w:customStyle="1" w:styleId="Caratteredinumerazione">
    <w:name w:val="Carattere di numerazione"/>
    <w:rsid w:val="006B506D"/>
  </w:style>
  <w:style w:type="character" w:customStyle="1" w:styleId="Corpodeltesto2Carattere1">
    <w:name w:val="Corpo del testo 2 Carattere1"/>
    <w:rsid w:val="006B506D"/>
    <w:rPr>
      <w:sz w:val="24"/>
      <w:szCs w:val="24"/>
    </w:rPr>
  </w:style>
  <w:style w:type="character" w:customStyle="1" w:styleId="Rientrocorpodeltesto2Carattere1">
    <w:name w:val="Rientro corpo del testo 2 Carattere1"/>
    <w:rsid w:val="006B506D"/>
    <w:rPr>
      <w:sz w:val="24"/>
      <w:szCs w:val="24"/>
    </w:rPr>
  </w:style>
  <w:style w:type="character" w:customStyle="1" w:styleId="Corpodeltesto3Carattere1">
    <w:name w:val="Corpo del testo 3 Carattere1"/>
    <w:rsid w:val="006B506D"/>
    <w:rPr>
      <w:sz w:val="16"/>
      <w:szCs w:val="16"/>
    </w:rPr>
  </w:style>
  <w:style w:type="paragraph" w:customStyle="1" w:styleId="Intestazione5">
    <w:name w:val="Intestazione5"/>
    <w:basedOn w:val="Normale"/>
    <w:next w:val="Corpotesto1"/>
    <w:rsid w:val="006B50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6B506D"/>
    <w:pPr>
      <w:spacing w:after="120"/>
    </w:pPr>
  </w:style>
  <w:style w:type="paragraph" w:styleId="Elenco">
    <w:name w:val="List"/>
    <w:basedOn w:val="Corpotesto1"/>
    <w:rsid w:val="006B506D"/>
    <w:rPr>
      <w:rFonts w:cs="Mangal"/>
    </w:rPr>
  </w:style>
  <w:style w:type="paragraph" w:customStyle="1" w:styleId="Didascalia5">
    <w:name w:val="Didascalia5"/>
    <w:basedOn w:val="Normale"/>
    <w:rsid w:val="006B506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B506D"/>
    <w:pPr>
      <w:suppressLineNumbers/>
    </w:pPr>
    <w:rPr>
      <w:rFonts w:cs="Mangal"/>
    </w:rPr>
  </w:style>
  <w:style w:type="paragraph" w:customStyle="1" w:styleId="Intestazione4">
    <w:name w:val="Intestazione4"/>
    <w:basedOn w:val="Normale"/>
    <w:next w:val="Corpotesto1"/>
    <w:rsid w:val="006B50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rsid w:val="006B506D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1"/>
    <w:rsid w:val="006B50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6B506D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1"/>
    <w:rsid w:val="006B50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6B506D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1"/>
    <w:rsid w:val="006B50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6B506D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rsid w:val="006B50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506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6B506D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rsid w:val="006B506D"/>
    <w:pPr>
      <w:ind w:left="-284" w:right="46"/>
    </w:pPr>
  </w:style>
  <w:style w:type="paragraph" w:customStyle="1" w:styleId="Rientrocorpodeltesto31">
    <w:name w:val="Rientro corpo del testo 31"/>
    <w:basedOn w:val="Normale"/>
    <w:rsid w:val="006B506D"/>
    <w:pPr>
      <w:ind w:firstLine="360"/>
      <w:jc w:val="both"/>
    </w:pPr>
  </w:style>
  <w:style w:type="paragraph" w:styleId="Rientrocorpodeltesto">
    <w:name w:val="Body Text Indent"/>
    <w:basedOn w:val="Normale"/>
    <w:rsid w:val="006B506D"/>
    <w:pPr>
      <w:spacing w:after="120"/>
      <w:ind w:left="283"/>
    </w:pPr>
  </w:style>
  <w:style w:type="paragraph" w:customStyle="1" w:styleId="Cc">
    <w:name w:val="Cc"/>
    <w:basedOn w:val="Corpotesto1"/>
    <w:rsid w:val="006B506D"/>
    <w:pPr>
      <w:keepLines/>
      <w:overflowPunct w:val="0"/>
      <w:autoSpaceDE w:val="0"/>
      <w:spacing w:after="160"/>
      <w:ind w:left="360" w:right="1134" w:hanging="360"/>
    </w:pPr>
    <w:rPr>
      <w:sz w:val="20"/>
      <w:szCs w:val="20"/>
    </w:rPr>
  </w:style>
  <w:style w:type="paragraph" w:customStyle="1" w:styleId="Rientrocorpodeltesto23">
    <w:name w:val="Rientro corpo del testo 23"/>
    <w:basedOn w:val="Normale"/>
    <w:rsid w:val="006B506D"/>
    <w:pPr>
      <w:spacing w:after="120" w:line="480" w:lineRule="auto"/>
      <w:ind w:left="283"/>
    </w:pPr>
  </w:style>
  <w:style w:type="paragraph" w:styleId="Paragrafoelenco">
    <w:name w:val="List Paragraph"/>
    <w:basedOn w:val="Normale"/>
    <w:qFormat/>
    <w:rsid w:val="006B506D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stonotadichiusura">
    <w:name w:val="endnote text"/>
    <w:basedOn w:val="Normale"/>
    <w:rsid w:val="006B506D"/>
    <w:pPr>
      <w:overflowPunct w:val="0"/>
      <w:autoSpaceDE w:val="0"/>
    </w:pPr>
    <w:rPr>
      <w:rFonts w:ascii="Times" w:eastAsia="Calibri" w:hAnsi="Times" w:cs="Times"/>
    </w:rPr>
  </w:style>
  <w:style w:type="paragraph" w:customStyle="1" w:styleId="Corpodeltesto23">
    <w:name w:val="Corpo del testo 23"/>
    <w:basedOn w:val="Normale"/>
    <w:rsid w:val="006B506D"/>
    <w:pPr>
      <w:spacing w:after="120" w:line="480" w:lineRule="auto"/>
    </w:pPr>
  </w:style>
  <w:style w:type="paragraph" w:customStyle="1" w:styleId="Corpodeltesto33">
    <w:name w:val="Corpo del testo 33"/>
    <w:basedOn w:val="Normale"/>
    <w:rsid w:val="006B506D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6B506D"/>
    <w:pPr>
      <w:jc w:val="center"/>
    </w:pPr>
    <w:rPr>
      <w:b/>
      <w:bCs/>
      <w:sz w:val="32"/>
      <w:szCs w:val="32"/>
    </w:rPr>
  </w:style>
  <w:style w:type="paragraph" w:styleId="Sottotitolo">
    <w:name w:val="Subtitle"/>
    <w:basedOn w:val="Normale"/>
    <w:next w:val="Corpotesto1"/>
    <w:qFormat/>
    <w:rsid w:val="006B506D"/>
    <w:pPr>
      <w:jc w:val="center"/>
    </w:pPr>
    <w:rPr>
      <w:rFonts w:ascii="Bookman Old Style" w:hAnsi="Bookman Old Style" w:cs="Bookman Old Style"/>
      <w:caps/>
      <w:spacing w:val="-4"/>
      <w:sz w:val="28"/>
    </w:rPr>
  </w:style>
  <w:style w:type="paragraph" w:customStyle="1" w:styleId="TxBrp2">
    <w:name w:val="TxBr_p2"/>
    <w:basedOn w:val="Normale"/>
    <w:rsid w:val="006B506D"/>
    <w:pPr>
      <w:widowControl w:val="0"/>
      <w:tabs>
        <w:tab w:val="left" w:pos="204"/>
      </w:tabs>
      <w:autoSpaceDE w:val="0"/>
      <w:spacing w:line="240" w:lineRule="atLeast"/>
      <w:jc w:val="both"/>
    </w:pPr>
    <w:rPr>
      <w:sz w:val="20"/>
      <w:lang w:val="en-US"/>
    </w:rPr>
  </w:style>
  <w:style w:type="paragraph" w:customStyle="1" w:styleId="Testocommento1">
    <w:name w:val="Testo commento1"/>
    <w:basedOn w:val="Normale"/>
    <w:rsid w:val="006B506D"/>
    <w:rPr>
      <w:sz w:val="20"/>
      <w:szCs w:val="20"/>
    </w:rPr>
  </w:style>
  <w:style w:type="paragraph" w:customStyle="1" w:styleId="font5">
    <w:name w:val="font5"/>
    <w:basedOn w:val="Normale"/>
    <w:rsid w:val="006B506D"/>
    <w:pPr>
      <w:spacing w:before="280" w:after="280"/>
    </w:pPr>
    <w:rPr>
      <w:rFonts w:eastAsia="Arial Unicode MS"/>
      <w:b/>
      <w:bCs/>
      <w:sz w:val="20"/>
      <w:szCs w:val="20"/>
    </w:rPr>
  </w:style>
  <w:style w:type="paragraph" w:customStyle="1" w:styleId="Normale1">
    <w:name w:val="Normale1"/>
    <w:basedOn w:val="Normale"/>
    <w:rsid w:val="006B506D"/>
    <w:pPr>
      <w:jc w:val="both"/>
    </w:pPr>
    <w:rPr>
      <w:rFonts w:ascii="MS Serif" w:hAnsi="MS Serif" w:cs="MS Serif"/>
      <w:sz w:val="22"/>
      <w:szCs w:val="20"/>
    </w:rPr>
  </w:style>
  <w:style w:type="paragraph" w:customStyle="1" w:styleId="Corpodeltesto21">
    <w:name w:val="Corpo del testo 21"/>
    <w:basedOn w:val="Normale"/>
    <w:rsid w:val="006B506D"/>
    <w:pPr>
      <w:jc w:val="both"/>
    </w:pPr>
  </w:style>
  <w:style w:type="paragraph" w:customStyle="1" w:styleId="xl69">
    <w:name w:val="xl69"/>
    <w:basedOn w:val="Normale"/>
    <w:rsid w:val="006B506D"/>
    <w:pPr>
      <w:pBdr>
        <w:left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6B506D"/>
    <w:pPr>
      <w:suppressAutoHyphens/>
      <w:autoSpaceDE w:val="0"/>
    </w:pPr>
    <w:rPr>
      <w:color w:val="000000"/>
      <w:kern w:val="1"/>
      <w:sz w:val="24"/>
      <w:szCs w:val="24"/>
      <w:lang w:eastAsia="ar-SA"/>
    </w:rPr>
  </w:style>
  <w:style w:type="paragraph" w:styleId="NormaleWeb">
    <w:name w:val="Normal (Web)"/>
    <w:basedOn w:val="Normale"/>
    <w:rsid w:val="006B506D"/>
    <w:pPr>
      <w:spacing w:before="280" w:after="280"/>
    </w:pPr>
  </w:style>
  <w:style w:type="paragraph" w:customStyle="1" w:styleId="xl38">
    <w:name w:val="xl38"/>
    <w:basedOn w:val="Normale"/>
    <w:rsid w:val="006B506D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sz w:val="18"/>
      <w:szCs w:val="18"/>
    </w:rPr>
  </w:style>
  <w:style w:type="paragraph" w:customStyle="1" w:styleId="xl68">
    <w:name w:val="xl68"/>
    <w:basedOn w:val="Normale"/>
    <w:rsid w:val="006B506D"/>
    <w:pPr>
      <w:pBdr>
        <w:bottom w:val="single" w:sz="8" w:space="0" w:color="000000"/>
        <w:right w:val="single" w:sz="8" w:space="0" w:color="000000"/>
      </w:pBdr>
      <w:spacing w:before="280" w:after="280"/>
    </w:pPr>
    <w:rPr>
      <w:rFonts w:eastAsia="Arial Unicode MS"/>
      <w:b/>
      <w:bCs/>
      <w:sz w:val="18"/>
      <w:szCs w:val="18"/>
    </w:rPr>
  </w:style>
  <w:style w:type="paragraph" w:customStyle="1" w:styleId="Corpodeltesto31">
    <w:name w:val="Corpo del testo 31"/>
    <w:basedOn w:val="Normale"/>
    <w:rsid w:val="006B506D"/>
    <w:pPr>
      <w:jc w:val="both"/>
    </w:pPr>
    <w:rPr>
      <w:b/>
      <w:szCs w:val="20"/>
    </w:rPr>
  </w:style>
  <w:style w:type="paragraph" w:styleId="Testonotaapidipagina">
    <w:name w:val="footnote text"/>
    <w:basedOn w:val="Normale"/>
    <w:rsid w:val="006B506D"/>
    <w:pPr>
      <w:spacing w:line="360" w:lineRule="atLeast"/>
      <w:jc w:val="both"/>
    </w:pPr>
    <w:rPr>
      <w:sz w:val="20"/>
      <w:szCs w:val="20"/>
    </w:rPr>
  </w:style>
  <w:style w:type="paragraph" w:customStyle="1" w:styleId="Rientrocorpodeltesto21">
    <w:name w:val="Rientro corpo del testo 21"/>
    <w:basedOn w:val="Normale"/>
    <w:rsid w:val="006B506D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shd w:val="clear" w:color="auto" w:fill="F2F2F2"/>
      <w:tabs>
        <w:tab w:val="left" w:pos="10807"/>
      </w:tabs>
      <w:ind w:left="540"/>
      <w:jc w:val="both"/>
    </w:pPr>
    <w:rPr>
      <w:rFonts w:ascii="Bookman Old Style" w:hAnsi="Bookman Old Style" w:cs="Bookman Old Style"/>
      <w:b/>
      <w:sz w:val="36"/>
    </w:rPr>
  </w:style>
  <w:style w:type="paragraph" w:customStyle="1" w:styleId="Rientrocorpodeltesto32">
    <w:name w:val="Rientro corpo del testo 32"/>
    <w:basedOn w:val="Normale"/>
    <w:rsid w:val="006B506D"/>
    <w:pPr>
      <w:spacing w:after="120"/>
      <w:ind w:left="283"/>
    </w:pPr>
    <w:rPr>
      <w:sz w:val="16"/>
      <w:szCs w:val="16"/>
    </w:rPr>
  </w:style>
  <w:style w:type="paragraph" w:customStyle="1" w:styleId="Rientrocorpodeltesto22">
    <w:name w:val="Rientro corpo del testo 22"/>
    <w:basedOn w:val="Normale"/>
    <w:rsid w:val="006B506D"/>
    <w:pPr>
      <w:ind w:left="720" w:hanging="360"/>
      <w:jc w:val="both"/>
    </w:pPr>
    <w:rPr>
      <w:sz w:val="22"/>
    </w:rPr>
  </w:style>
  <w:style w:type="paragraph" w:customStyle="1" w:styleId="Body">
    <w:name w:val="Body"/>
    <w:basedOn w:val="Normale"/>
    <w:rsid w:val="006B506D"/>
    <w:pPr>
      <w:spacing w:after="260" w:line="260" w:lineRule="exact"/>
      <w:jc w:val="both"/>
    </w:pPr>
    <w:rPr>
      <w:rFonts w:ascii="Times" w:hAnsi="Times" w:cs="Times"/>
      <w:sz w:val="22"/>
      <w:szCs w:val="20"/>
    </w:rPr>
  </w:style>
  <w:style w:type="paragraph" w:customStyle="1" w:styleId="Testonormale1">
    <w:name w:val="Testo normale1"/>
    <w:basedOn w:val="Normale"/>
    <w:rsid w:val="006B506D"/>
    <w:rPr>
      <w:rFonts w:ascii="Calibri" w:eastAsia="Calibri" w:hAnsi="Calibri" w:cs="Calibri"/>
      <w:sz w:val="22"/>
      <w:szCs w:val="22"/>
    </w:rPr>
  </w:style>
  <w:style w:type="paragraph" w:customStyle="1" w:styleId="Corpodeltesto32">
    <w:name w:val="Corpo del testo 32"/>
    <w:basedOn w:val="Normale"/>
    <w:rsid w:val="006B506D"/>
    <w:pPr>
      <w:jc w:val="both"/>
    </w:pPr>
    <w:rPr>
      <w:sz w:val="22"/>
    </w:rPr>
  </w:style>
  <w:style w:type="paragraph" w:customStyle="1" w:styleId="Corpodeltesto22">
    <w:name w:val="Corpo del testo 22"/>
    <w:basedOn w:val="Normale"/>
    <w:rsid w:val="006B506D"/>
    <w:pPr>
      <w:spacing w:line="360" w:lineRule="auto"/>
      <w:jc w:val="both"/>
    </w:pPr>
  </w:style>
  <w:style w:type="paragraph" w:customStyle="1" w:styleId="Pa47">
    <w:name w:val="Pa47"/>
    <w:basedOn w:val="Normale"/>
    <w:next w:val="Normale"/>
    <w:rsid w:val="006B506D"/>
    <w:pPr>
      <w:autoSpaceDE w:val="0"/>
      <w:spacing w:line="221" w:lineRule="atLeast"/>
    </w:pPr>
    <w:rPr>
      <w:rFonts w:ascii="ITC Avant Garde Std Bk" w:eastAsia="Calibri" w:hAnsi="ITC Avant Garde Std Bk"/>
    </w:rPr>
  </w:style>
  <w:style w:type="paragraph" w:customStyle="1" w:styleId="Pa49">
    <w:name w:val="Pa49"/>
    <w:basedOn w:val="Normale"/>
    <w:next w:val="Normale"/>
    <w:rsid w:val="006B506D"/>
    <w:pPr>
      <w:autoSpaceDE w:val="0"/>
      <w:spacing w:line="221" w:lineRule="atLeast"/>
    </w:pPr>
    <w:rPr>
      <w:rFonts w:ascii="ITC Avant Garde Std Bk" w:eastAsia="Calibri" w:hAnsi="ITC Avant Garde Std Bk"/>
    </w:rPr>
  </w:style>
  <w:style w:type="paragraph" w:customStyle="1" w:styleId="Pa50">
    <w:name w:val="Pa50"/>
    <w:basedOn w:val="Normale"/>
    <w:next w:val="Normale"/>
    <w:rsid w:val="006B506D"/>
    <w:pPr>
      <w:autoSpaceDE w:val="0"/>
      <w:spacing w:line="221" w:lineRule="atLeast"/>
    </w:pPr>
    <w:rPr>
      <w:rFonts w:ascii="ITC Avant Garde Std Bk" w:eastAsia="Calibri" w:hAnsi="ITC Avant Garde Std Bk"/>
    </w:rPr>
  </w:style>
  <w:style w:type="paragraph" w:customStyle="1" w:styleId="Pa51">
    <w:name w:val="Pa51"/>
    <w:basedOn w:val="Normale"/>
    <w:next w:val="Normale"/>
    <w:rsid w:val="006B506D"/>
    <w:pPr>
      <w:autoSpaceDE w:val="0"/>
      <w:spacing w:line="221" w:lineRule="atLeast"/>
    </w:pPr>
    <w:rPr>
      <w:rFonts w:ascii="ITC Avant Garde Std Bk" w:eastAsia="Calibri" w:hAnsi="ITC Avant Garde Std Bk"/>
    </w:rPr>
  </w:style>
  <w:style w:type="paragraph" w:customStyle="1" w:styleId="Contenutotabella">
    <w:name w:val="Contenuto tabella"/>
    <w:basedOn w:val="Normale"/>
    <w:rsid w:val="006B506D"/>
    <w:pPr>
      <w:suppressLineNumbers/>
    </w:pPr>
  </w:style>
  <w:style w:type="paragraph" w:customStyle="1" w:styleId="Intestazionetabella">
    <w:name w:val="Intestazione tabella"/>
    <w:basedOn w:val="Contenutotabella"/>
    <w:rsid w:val="006B506D"/>
    <w:pPr>
      <w:jc w:val="center"/>
    </w:pPr>
    <w:rPr>
      <w:b/>
      <w:bCs/>
    </w:rPr>
  </w:style>
  <w:style w:type="paragraph" w:customStyle="1" w:styleId="usoboll1">
    <w:name w:val="usoboll1"/>
    <w:basedOn w:val="Normale"/>
    <w:rsid w:val="006B506D"/>
    <w:pPr>
      <w:widowControl w:val="0"/>
      <w:suppressAutoHyphens w:val="0"/>
      <w:spacing w:line="482" w:lineRule="exact"/>
      <w:jc w:val="both"/>
    </w:pPr>
    <w:rPr>
      <w:szCs w:val="20"/>
    </w:rPr>
  </w:style>
  <w:style w:type="paragraph" w:customStyle="1" w:styleId="WW-Corpodeltesto2">
    <w:name w:val="WW-Corpo del testo 2"/>
    <w:basedOn w:val="Normale"/>
    <w:rsid w:val="006B506D"/>
    <w:pPr>
      <w:spacing w:line="240" w:lineRule="atLeast"/>
      <w:jc w:val="both"/>
    </w:pPr>
    <w:rPr>
      <w:rFonts w:ascii="Arial Narrow" w:hAnsi="Arial Narrow" w:cs="Arial Narrow"/>
      <w:sz w:val="22"/>
    </w:rPr>
  </w:style>
  <w:style w:type="paragraph" w:customStyle="1" w:styleId="Corpodeltesto24">
    <w:name w:val="Corpo del testo 24"/>
    <w:basedOn w:val="Normale"/>
    <w:rsid w:val="006B506D"/>
    <w:pPr>
      <w:suppressAutoHyphens w:val="0"/>
      <w:spacing w:after="120" w:line="480" w:lineRule="auto"/>
    </w:pPr>
  </w:style>
  <w:style w:type="paragraph" w:customStyle="1" w:styleId="Rientrocorpodeltesto24">
    <w:name w:val="Rientro corpo del testo 24"/>
    <w:basedOn w:val="Normale"/>
    <w:rsid w:val="006B506D"/>
    <w:pPr>
      <w:suppressAutoHyphens w:val="0"/>
      <w:spacing w:after="120" w:line="480" w:lineRule="auto"/>
      <w:ind w:left="283"/>
    </w:pPr>
  </w:style>
  <w:style w:type="paragraph" w:customStyle="1" w:styleId="Corpodeltesto34">
    <w:name w:val="Corpo del testo 34"/>
    <w:basedOn w:val="Normale"/>
    <w:rsid w:val="006B506D"/>
    <w:pPr>
      <w:suppressAutoHyphens w:val="0"/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506D"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6B506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6B506D"/>
    <w:pPr>
      <w:keepNext/>
      <w:tabs>
        <w:tab w:val="num" w:pos="0"/>
      </w:tabs>
      <w:ind w:left="567" w:right="851" w:hanging="567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B506D"/>
    <w:pPr>
      <w:keepNext/>
      <w:tabs>
        <w:tab w:val="num" w:pos="0"/>
      </w:tabs>
      <w:ind w:left="720" w:hanging="720"/>
      <w:jc w:val="both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rsid w:val="006B506D"/>
    <w:pPr>
      <w:keepNext/>
      <w:tabs>
        <w:tab w:val="num" w:pos="0"/>
      </w:tabs>
      <w:ind w:firstLine="4860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6B506D"/>
    <w:pPr>
      <w:keepNext/>
      <w:tabs>
        <w:tab w:val="num" w:pos="0"/>
      </w:tabs>
      <w:ind w:firstLine="3960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B506D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6B506D"/>
    <w:pPr>
      <w:tabs>
        <w:tab w:val="num" w:pos="0"/>
      </w:tabs>
      <w:spacing w:before="240" w:after="60"/>
      <w:ind w:left="1296" w:hanging="1296"/>
      <w:outlineLvl w:val="6"/>
    </w:pPr>
  </w:style>
  <w:style w:type="paragraph" w:styleId="Titolo8">
    <w:name w:val="heading 8"/>
    <w:basedOn w:val="Normale"/>
    <w:next w:val="Normale"/>
    <w:qFormat/>
    <w:rsid w:val="006B506D"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6B506D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B506D"/>
    <w:rPr>
      <w:sz w:val="22"/>
      <w:szCs w:val="22"/>
    </w:rPr>
  </w:style>
  <w:style w:type="character" w:customStyle="1" w:styleId="WW8Num1z1">
    <w:name w:val="WW8Num1z1"/>
    <w:rsid w:val="006B506D"/>
  </w:style>
  <w:style w:type="character" w:customStyle="1" w:styleId="WW8Num1z2">
    <w:name w:val="WW8Num1z2"/>
    <w:rsid w:val="006B506D"/>
  </w:style>
  <w:style w:type="character" w:customStyle="1" w:styleId="WW8Num1z3">
    <w:name w:val="WW8Num1z3"/>
    <w:rsid w:val="006B506D"/>
  </w:style>
  <w:style w:type="character" w:customStyle="1" w:styleId="WW8Num1z4">
    <w:name w:val="WW8Num1z4"/>
    <w:rsid w:val="006B506D"/>
  </w:style>
  <w:style w:type="character" w:customStyle="1" w:styleId="WW8Num1z5">
    <w:name w:val="WW8Num1z5"/>
    <w:rsid w:val="006B506D"/>
  </w:style>
  <w:style w:type="character" w:customStyle="1" w:styleId="WW8Num1z6">
    <w:name w:val="WW8Num1z6"/>
    <w:rsid w:val="006B506D"/>
  </w:style>
  <w:style w:type="character" w:customStyle="1" w:styleId="WW8Num1z7">
    <w:name w:val="WW8Num1z7"/>
    <w:rsid w:val="006B506D"/>
  </w:style>
  <w:style w:type="character" w:customStyle="1" w:styleId="WW8Num1z8">
    <w:name w:val="WW8Num1z8"/>
    <w:rsid w:val="006B506D"/>
  </w:style>
  <w:style w:type="character" w:customStyle="1" w:styleId="WW8Num2z0">
    <w:name w:val="WW8Num2z0"/>
    <w:rsid w:val="006B506D"/>
    <w:rPr>
      <w:color w:val="000000"/>
      <w:sz w:val="22"/>
      <w:szCs w:val="22"/>
    </w:rPr>
  </w:style>
  <w:style w:type="character" w:customStyle="1" w:styleId="WW8Num2z1">
    <w:name w:val="WW8Num2z1"/>
    <w:rsid w:val="006B506D"/>
  </w:style>
  <w:style w:type="character" w:customStyle="1" w:styleId="WW8Num2z2">
    <w:name w:val="WW8Num2z2"/>
    <w:rsid w:val="006B506D"/>
  </w:style>
  <w:style w:type="character" w:customStyle="1" w:styleId="WW8Num2z3">
    <w:name w:val="WW8Num2z3"/>
    <w:rsid w:val="006B506D"/>
  </w:style>
  <w:style w:type="character" w:customStyle="1" w:styleId="WW8Num2z4">
    <w:name w:val="WW8Num2z4"/>
    <w:rsid w:val="006B506D"/>
  </w:style>
  <w:style w:type="character" w:customStyle="1" w:styleId="WW8Num2z5">
    <w:name w:val="WW8Num2z5"/>
    <w:rsid w:val="006B506D"/>
  </w:style>
  <w:style w:type="character" w:customStyle="1" w:styleId="WW8Num2z6">
    <w:name w:val="WW8Num2z6"/>
    <w:rsid w:val="006B506D"/>
  </w:style>
  <w:style w:type="character" w:customStyle="1" w:styleId="WW8Num2z7">
    <w:name w:val="WW8Num2z7"/>
    <w:rsid w:val="006B506D"/>
  </w:style>
  <w:style w:type="character" w:customStyle="1" w:styleId="WW8Num2z8">
    <w:name w:val="WW8Num2z8"/>
    <w:rsid w:val="006B506D"/>
  </w:style>
  <w:style w:type="character" w:customStyle="1" w:styleId="WW8Num3z0">
    <w:name w:val="WW8Num3z0"/>
    <w:rsid w:val="006B506D"/>
    <w:rPr>
      <w:rFonts w:ascii="Symbol" w:hAnsi="Symbol" w:cs="Symbol"/>
    </w:rPr>
  </w:style>
  <w:style w:type="character" w:customStyle="1" w:styleId="WW8Num3z1">
    <w:name w:val="WW8Num3z1"/>
    <w:rsid w:val="006B506D"/>
  </w:style>
  <w:style w:type="character" w:customStyle="1" w:styleId="WW8Num3z2">
    <w:name w:val="WW8Num3z2"/>
    <w:rsid w:val="006B506D"/>
  </w:style>
  <w:style w:type="character" w:customStyle="1" w:styleId="WW8Num3z3">
    <w:name w:val="WW8Num3z3"/>
    <w:rsid w:val="006B506D"/>
  </w:style>
  <w:style w:type="character" w:customStyle="1" w:styleId="WW8Num3z4">
    <w:name w:val="WW8Num3z4"/>
    <w:rsid w:val="006B506D"/>
  </w:style>
  <w:style w:type="character" w:customStyle="1" w:styleId="WW8Num3z5">
    <w:name w:val="WW8Num3z5"/>
    <w:rsid w:val="006B506D"/>
  </w:style>
  <w:style w:type="character" w:customStyle="1" w:styleId="WW8Num3z6">
    <w:name w:val="WW8Num3z6"/>
    <w:rsid w:val="006B506D"/>
  </w:style>
  <w:style w:type="character" w:customStyle="1" w:styleId="WW8Num3z7">
    <w:name w:val="WW8Num3z7"/>
    <w:rsid w:val="006B506D"/>
  </w:style>
  <w:style w:type="character" w:customStyle="1" w:styleId="WW8Num3z8">
    <w:name w:val="WW8Num3z8"/>
    <w:rsid w:val="006B506D"/>
  </w:style>
  <w:style w:type="character" w:customStyle="1" w:styleId="WW8Num4z0">
    <w:name w:val="WW8Num4z0"/>
    <w:rsid w:val="006B506D"/>
    <w:rPr>
      <w:color w:val="000000"/>
      <w:sz w:val="22"/>
      <w:szCs w:val="22"/>
    </w:rPr>
  </w:style>
  <w:style w:type="character" w:customStyle="1" w:styleId="WW8Num5z0">
    <w:name w:val="WW8Num5z0"/>
    <w:rsid w:val="006B506D"/>
    <w:rPr>
      <w:bCs/>
      <w:color w:val="000000"/>
      <w:sz w:val="22"/>
      <w:szCs w:val="22"/>
    </w:rPr>
  </w:style>
  <w:style w:type="character" w:customStyle="1" w:styleId="WW8Num6z0">
    <w:name w:val="WW8Num6z0"/>
    <w:rsid w:val="006B506D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7z0">
    <w:name w:val="WW8Num7z0"/>
    <w:rsid w:val="006B506D"/>
    <w:rPr>
      <w:rFonts w:ascii="Symbol" w:hAnsi="Symbol" w:cs="Symbol"/>
      <w:color w:val="000000"/>
      <w:sz w:val="22"/>
      <w:szCs w:val="22"/>
    </w:rPr>
  </w:style>
  <w:style w:type="character" w:customStyle="1" w:styleId="WW8Num8z0">
    <w:name w:val="WW8Num8z0"/>
    <w:rsid w:val="006B506D"/>
    <w:rPr>
      <w:rFonts w:ascii="OpenSymbol" w:hAnsi="OpenSymbol" w:cs="OpenSymbol"/>
      <w:bCs/>
      <w:color w:val="000000"/>
      <w:sz w:val="20"/>
      <w:szCs w:val="20"/>
      <w:shd w:val="clear" w:color="auto" w:fill="FFFF00"/>
    </w:rPr>
  </w:style>
  <w:style w:type="character" w:customStyle="1" w:styleId="WW8Num9z0">
    <w:name w:val="WW8Num9z0"/>
    <w:rsid w:val="006B506D"/>
    <w:rPr>
      <w:bCs/>
      <w:caps/>
      <w:sz w:val="22"/>
      <w:szCs w:val="22"/>
    </w:rPr>
  </w:style>
  <w:style w:type="character" w:customStyle="1" w:styleId="WW8Num10z0">
    <w:name w:val="WW8Num10z0"/>
    <w:rsid w:val="006B506D"/>
    <w:rPr>
      <w:rFonts w:cs="Arial"/>
      <w:b/>
      <w:caps/>
      <w:sz w:val="22"/>
      <w:szCs w:val="22"/>
      <w:shd w:val="clear" w:color="auto" w:fill="FFFF00"/>
    </w:rPr>
  </w:style>
  <w:style w:type="character" w:customStyle="1" w:styleId="WW8Num11z0">
    <w:name w:val="WW8Num11z0"/>
    <w:rsid w:val="006B506D"/>
    <w:rPr>
      <w:rFonts w:ascii="Times New Roman" w:hAnsi="Times New Roman" w:cs="Times New Roman"/>
      <w:b/>
      <w:sz w:val="20"/>
      <w:szCs w:val="20"/>
    </w:rPr>
  </w:style>
  <w:style w:type="character" w:customStyle="1" w:styleId="WW8Num12z0">
    <w:name w:val="WW8Num12z0"/>
    <w:rsid w:val="006B506D"/>
    <w:rPr>
      <w:rFonts w:ascii="Wingdings" w:hAnsi="Wingdings" w:cs="Times New Roman"/>
    </w:rPr>
  </w:style>
  <w:style w:type="character" w:customStyle="1" w:styleId="WW8Num13z0">
    <w:name w:val="WW8Num13z0"/>
    <w:rsid w:val="006B506D"/>
    <w:rPr>
      <w:rFonts w:ascii="Symbol" w:hAnsi="Symbol" w:cs="Times New Roman"/>
      <w:b/>
      <w:bCs/>
      <w:sz w:val="20"/>
      <w:szCs w:val="20"/>
    </w:rPr>
  </w:style>
  <w:style w:type="character" w:customStyle="1" w:styleId="WW8Num13z1">
    <w:name w:val="WW8Num13z1"/>
    <w:rsid w:val="006B506D"/>
  </w:style>
  <w:style w:type="character" w:customStyle="1" w:styleId="WW8Num13z2">
    <w:name w:val="WW8Num13z2"/>
    <w:rsid w:val="006B506D"/>
  </w:style>
  <w:style w:type="character" w:customStyle="1" w:styleId="WW8Num13z3">
    <w:name w:val="WW8Num13z3"/>
    <w:rsid w:val="006B506D"/>
  </w:style>
  <w:style w:type="character" w:customStyle="1" w:styleId="WW8Num13z4">
    <w:name w:val="WW8Num13z4"/>
    <w:rsid w:val="006B506D"/>
  </w:style>
  <w:style w:type="character" w:customStyle="1" w:styleId="WW8Num13z5">
    <w:name w:val="WW8Num13z5"/>
    <w:rsid w:val="006B506D"/>
  </w:style>
  <w:style w:type="character" w:customStyle="1" w:styleId="WW8Num13z6">
    <w:name w:val="WW8Num13z6"/>
    <w:rsid w:val="006B506D"/>
  </w:style>
  <w:style w:type="character" w:customStyle="1" w:styleId="WW8Num13z7">
    <w:name w:val="WW8Num13z7"/>
    <w:rsid w:val="006B506D"/>
  </w:style>
  <w:style w:type="character" w:customStyle="1" w:styleId="WW8Num13z8">
    <w:name w:val="WW8Num13z8"/>
    <w:rsid w:val="006B506D"/>
  </w:style>
  <w:style w:type="character" w:customStyle="1" w:styleId="WW8Num14z0">
    <w:name w:val="WW8Num14z0"/>
    <w:rsid w:val="006B506D"/>
    <w:rPr>
      <w:rFonts w:ascii="Times New Roman" w:hAnsi="Times New Roman" w:cs="Times New Roman"/>
      <w:caps/>
      <w:color w:val="000000"/>
      <w:sz w:val="22"/>
      <w:szCs w:val="22"/>
    </w:rPr>
  </w:style>
  <w:style w:type="character" w:customStyle="1" w:styleId="WW8Num15z0">
    <w:name w:val="WW8Num15z0"/>
    <w:rsid w:val="006B506D"/>
    <w:rPr>
      <w:rFonts w:ascii="Symbol" w:hAnsi="Symbol" w:cs="Symbol"/>
      <w:caps/>
      <w:sz w:val="22"/>
      <w:szCs w:val="22"/>
    </w:rPr>
  </w:style>
  <w:style w:type="character" w:customStyle="1" w:styleId="WW8Num14z1">
    <w:name w:val="WW8Num14z1"/>
    <w:rsid w:val="006B506D"/>
    <w:rPr>
      <w:rFonts w:ascii="Symbol" w:hAnsi="Symbol" w:cs="Times New Roman" w:hint="default"/>
      <w:sz w:val="20"/>
      <w:szCs w:val="20"/>
    </w:rPr>
  </w:style>
  <w:style w:type="character" w:customStyle="1" w:styleId="WW8Num14z2">
    <w:name w:val="WW8Num14z2"/>
    <w:rsid w:val="006B506D"/>
  </w:style>
  <w:style w:type="character" w:customStyle="1" w:styleId="WW8Num14z3">
    <w:name w:val="WW8Num14z3"/>
    <w:rsid w:val="006B506D"/>
  </w:style>
  <w:style w:type="character" w:customStyle="1" w:styleId="WW8Num14z4">
    <w:name w:val="WW8Num14z4"/>
    <w:rsid w:val="006B506D"/>
  </w:style>
  <w:style w:type="character" w:customStyle="1" w:styleId="WW8Num14z5">
    <w:name w:val="WW8Num14z5"/>
    <w:rsid w:val="006B506D"/>
  </w:style>
  <w:style w:type="character" w:customStyle="1" w:styleId="WW8Num14z6">
    <w:name w:val="WW8Num14z6"/>
    <w:rsid w:val="006B506D"/>
  </w:style>
  <w:style w:type="character" w:customStyle="1" w:styleId="WW8Num14z7">
    <w:name w:val="WW8Num14z7"/>
    <w:rsid w:val="006B506D"/>
  </w:style>
  <w:style w:type="character" w:customStyle="1" w:styleId="WW8Num14z8">
    <w:name w:val="WW8Num14z8"/>
    <w:rsid w:val="006B506D"/>
  </w:style>
  <w:style w:type="character" w:customStyle="1" w:styleId="WW8Num16z0">
    <w:name w:val="WW8Num16z0"/>
    <w:rsid w:val="006B506D"/>
    <w:rPr>
      <w:rFonts w:ascii="Symbol" w:eastAsia="Times New Roman" w:hAnsi="Symbol" w:cs="Times New Roman"/>
      <w:caps/>
      <w:sz w:val="22"/>
      <w:szCs w:val="22"/>
    </w:rPr>
  </w:style>
  <w:style w:type="character" w:customStyle="1" w:styleId="WW8Num16z1">
    <w:name w:val="WW8Num16z1"/>
    <w:rsid w:val="006B506D"/>
    <w:rPr>
      <w:rFonts w:ascii="Symbol" w:hAnsi="Symbol" w:cs="Times New Roman" w:hint="default"/>
      <w:sz w:val="20"/>
      <w:szCs w:val="20"/>
    </w:rPr>
  </w:style>
  <w:style w:type="character" w:customStyle="1" w:styleId="WW8Num16z2">
    <w:name w:val="WW8Num16z2"/>
    <w:rsid w:val="006B506D"/>
  </w:style>
  <w:style w:type="character" w:customStyle="1" w:styleId="WW8Num16z3">
    <w:name w:val="WW8Num16z3"/>
    <w:rsid w:val="006B506D"/>
  </w:style>
  <w:style w:type="character" w:customStyle="1" w:styleId="WW8Num16z4">
    <w:name w:val="WW8Num16z4"/>
    <w:rsid w:val="006B506D"/>
  </w:style>
  <w:style w:type="character" w:customStyle="1" w:styleId="WW8Num16z5">
    <w:name w:val="WW8Num16z5"/>
    <w:rsid w:val="006B506D"/>
  </w:style>
  <w:style w:type="character" w:customStyle="1" w:styleId="WW8Num16z6">
    <w:name w:val="WW8Num16z6"/>
    <w:rsid w:val="006B506D"/>
  </w:style>
  <w:style w:type="character" w:customStyle="1" w:styleId="WW8Num16z7">
    <w:name w:val="WW8Num16z7"/>
    <w:rsid w:val="006B506D"/>
  </w:style>
  <w:style w:type="character" w:customStyle="1" w:styleId="WW8Num16z8">
    <w:name w:val="WW8Num16z8"/>
    <w:rsid w:val="006B506D"/>
  </w:style>
  <w:style w:type="character" w:customStyle="1" w:styleId="WW8Num17z0">
    <w:name w:val="WW8Num17z0"/>
    <w:rsid w:val="006B506D"/>
    <w:rPr>
      <w:rFonts w:ascii="Wingdings" w:hAnsi="Wingdings" w:cs="Wingdings" w:hint="default"/>
      <w:caps/>
      <w:sz w:val="22"/>
      <w:szCs w:val="22"/>
      <w:lang w:val="it-IT"/>
    </w:rPr>
  </w:style>
  <w:style w:type="character" w:customStyle="1" w:styleId="WW8Num18z0">
    <w:name w:val="WW8Num18z0"/>
    <w:rsid w:val="006B506D"/>
    <w:rPr>
      <w:sz w:val="22"/>
      <w:szCs w:val="22"/>
    </w:rPr>
  </w:style>
  <w:style w:type="character" w:customStyle="1" w:styleId="WW8Num18z1">
    <w:name w:val="WW8Num18z1"/>
    <w:rsid w:val="006B506D"/>
  </w:style>
  <w:style w:type="character" w:customStyle="1" w:styleId="WW8Num18z2">
    <w:name w:val="WW8Num18z2"/>
    <w:rsid w:val="006B506D"/>
    <w:rPr>
      <w:rFonts w:hint="default"/>
    </w:rPr>
  </w:style>
  <w:style w:type="character" w:customStyle="1" w:styleId="WW8Num18z3">
    <w:name w:val="WW8Num18z3"/>
    <w:rsid w:val="006B506D"/>
  </w:style>
  <w:style w:type="character" w:customStyle="1" w:styleId="WW8Num18z4">
    <w:name w:val="WW8Num18z4"/>
    <w:rsid w:val="006B506D"/>
  </w:style>
  <w:style w:type="character" w:customStyle="1" w:styleId="WW8Num18z5">
    <w:name w:val="WW8Num18z5"/>
    <w:rsid w:val="006B506D"/>
  </w:style>
  <w:style w:type="character" w:customStyle="1" w:styleId="WW8Num18z6">
    <w:name w:val="WW8Num18z6"/>
    <w:rsid w:val="006B506D"/>
  </w:style>
  <w:style w:type="character" w:customStyle="1" w:styleId="WW8Num18z7">
    <w:name w:val="WW8Num18z7"/>
    <w:rsid w:val="006B506D"/>
  </w:style>
  <w:style w:type="character" w:customStyle="1" w:styleId="WW8Num18z8">
    <w:name w:val="WW8Num18z8"/>
    <w:rsid w:val="006B506D"/>
  </w:style>
  <w:style w:type="character" w:customStyle="1" w:styleId="WW8Num19z0">
    <w:name w:val="WW8Num19z0"/>
    <w:rsid w:val="006B506D"/>
    <w:rPr>
      <w:rFonts w:hint="default"/>
      <w:b/>
      <w:caps/>
      <w:sz w:val="22"/>
      <w:szCs w:val="22"/>
    </w:rPr>
  </w:style>
  <w:style w:type="character" w:customStyle="1" w:styleId="WW8Num19z1">
    <w:name w:val="WW8Num19z1"/>
    <w:rsid w:val="006B506D"/>
  </w:style>
  <w:style w:type="character" w:customStyle="1" w:styleId="WW8Num19z2">
    <w:name w:val="WW8Num19z2"/>
    <w:rsid w:val="006B506D"/>
  </w:style>
  <w:style w:type="character" w:customStyle="1" w:styleId="WW8Num20z0">
    <w:name w:val="WW8Num20z0"/>
    <w:rsid w:val="006B506D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20z1">
    <w:name w:val="WW8Num20z1"/>
    <w:rsid w:val="006B506D"/>
    <w:rPr>
      <w:rFonts w:ascii="Courier New" w:hAnsi="Courier New" w:cs="Courier New" w:hint="default"/>
    </w:rPr>
  </w:style>
  <w:style w:type="character" w:customStyle="1" w:styleId="WW8Num20z2">
    <w:name w:val="WW8Num20z2"/>
    <w:rsid w:val="006B506D"/>
    <w:rPr>
      <w:rFonts w:ascii="Wingdings" w:hAnsi="Wingdings" w:cs="Wingdings" w:hint="default"/>
    </w:rPr>
  </w:style>
  <w:style w:type="character" w:customStyle="1" w:styleId="WW8Num21z0">
    <w:name w:val="WW8Num21z0"/>
    <w:rsid w:val="006B506D"/>
    <w:rPr>
      <w:rFonts w:hint="default"/>
      <w:b/>
      <w:sz w:val="20"/>
      <w:szCs w:val="20"/>
    </w:rPr>
  </w:style>
  <w:style w:type="character" w:customStyle="1" w:styleId="WW8Num21z1">
    <w:name w:val="WW8Num21z1"/>
    <w:rsid w:val="006B506D"/>
    <w:rPr>
      <w:rFonts w:ascii="Courier New" w:hAnsi="Courier New" w:cs="Courier New" w:hint="default"/>
    </w:rPr>
  </w:style>
  <w:style w:type="character" w:customStyle="1" w:styleId="WW8Num21z2">
    <w:name w:val="WW8Num21z2"/>
    <w:rsid w:val="006B506D"/>
  </w:style>
  <w:style w:type="character" w:customStyle="1" w:styleId="Carpredefinitoparagrafo5">
    <w:name w:val="Car. predefinito paragrafo5"/>
    <w:rsid w:val="006B506D"/>
  </w:style>
  <w:style w:type="character" w:customStyle="1" w:styleId="WW8Num17z1">
    <w:name w:val="WW8Num17z1"/>
    <w:rsid w:val="006B506D"/>
    <w:rPr>
      <w:rFonts w:ascii="Courier New" w:hAnsi="Courier New" w:cs="Courier New" w:hint="default"/>
    </w:rPr>
  </w:style>
  <w:style w:type="character" w:customStyle="1" w:styleId="WW8Num17z2">
    <w:name w:val="WW8Num17z2"/>
    <w:rsid w:val="006B506D"/>
  </w:style>
  <w:style w:type="character" w:customStyle="1" w:styleId="WW8Num17z3">
    <w:name w:val="WW8Num17z3"/>
    <w:rsid w:val="006B506D"/>
    <w:rPr>
      <w:rFonts w:ascii="Symbol" w:hAnsi="Symbol" w:cs="Symbol" w:hint="default"/>
    </w:rPr>
  </w:style>
  <w:style w:type="character" w:customStyle="1" w:styleId="Carpredefinitoparagrafo4">
    <w:name w:val="Car. predefinito paragrafo4"/>
    <w:rsid w:val="006B506D"/>
  </w:style>
  <w:style w:type="character" w:customStyle="1" w:styleId="WW8Num17z4">
    <w:name w:val="WW8Num17z4"/>
    <w:rsid w:val="006B506D"/>
  </w:style>
  <w:style w:type="character" w:customStyle="1" w:styleId="WW8Num17z5">
    <w:name w:val="WW8Num17z5"/>
    <w:rsid w:val="006B506D"/>
  </w:style>
  <w:style w:type="character" w:customStyle="1" w:styleId="WW8Num17z6">
    <w:name w:val="WW8Num17z6"/>
    <w:rsid w:val="006B506D"/>
  </w:style>
  <w:style w:type="character" w:customStyle="1" w:styleId="WW8Num17z7">
    <w:name w:val="WW8Num17z7"/>
    <w:rsid w:val="006B506D"/>
  </w:style>
  <w:style w:type="character" w:customStyle="1" w:styleId="WW8Num17z8">
    <w:name w:val="WW8Num17z8"/>
    <w:rsid w:val="006B506D"/>
  </w:style>
  <w:style w:type="character" w:customStyle="1" w:styleId="Carpredefinitoparagrafo3">
    <w:name w:val="Car. predefinito paragrafo3"/>
    <w:rsid w:val="006B506D"/>
  </w:style>
  <w:style w:type="character" w:customStyle="1" w:styleId="WW8Num10z4">
    <w:name w:val="WW8Num10z4"/>
    <w:rsid w:val="006B506D"/>
  </w:style>
  <w:style w:type="character" w:customStyle="1" w:styleId="WW8Num10z5">
    <w:name w:val="WW8Num10z5"/>
    <w:rsid w:val="006B506D"/>
  </w:style>
  <w:style w:type="character" w:customStyle="1" w:styleId="WW8Num10z6">
    <w:name w:val="WW8Num10z6"/>
    <w:rsid w:val="006B506D"/>
  </w:style>
  <w:style w:type="character" w:customStyle="1" w:styleId="WW8Num10z7">
    <w:name w:val="WW8Num10z7"/>
    <w:rsid w:val="006B506D"/>
  </w:style>
  <w:style w:type="character" w:customStyle="1" w:styleId="WW8Num10z8">
    <w:name w:val="WW8Num10z8"/>
    <w:rsid w:val="006B506D"/>
  </w:style>
  <w:style w:type="character" w:customStyle="1" w:styleId="WW8Num21z3">
    <w:name w:val="WW8Num21z3"/>
    <w:rsid w:val="006B506D"/>
  </w:style>
  <w:style w:type="character" w:customStyle="1" w:styleId="WW8Num21z4">
    <w:name w:val="WW8Num21z4"/>
    <w:rsid w:val="006B506D"/>
  </w:style>
  <w:style w:type="character" w:customStyle="1" w:styleId="WW8Num21z5">
    <w:name w:val="WW8Num21z5"/>
    <w:rsid w:val="006B506D"/>
    <w:rPr>
      <w:rFonts w:ascii="Times New Roman" w:eastAsia="Times New Roman" w:hAnsi="Times New Roman" w:cs="Times New Roman" w:hint="default"/>
      <w:b w:val="0"/>
    </w:rPr>
  </w:style>
  <w:style w:type="character" w:customStyle="1" w:styleId="WW8Num21z6">
    <w:name w:val="WW8Num21z6"/>
    <w:rsid w:val="006B506D"/>
  </w:style>
  <w:style w:type="character" w:customStyle="1" w:styleId="WW8Num21z7">
    <w:name w:val="WW8Num21z7"/>
    <w:rsid w:val="006B506D"/>
  </w:style>
  <w:style w:type="character" w:customStyle="1" w:styleId="WW8Num21z8">
    <w:name w:val="WW8Num21z8"/>
    <w:rsid w:val="006B506D"/>
  </w:style>
  <w:style w:type="character" w:customStyle="1" w:styleId="WW8Num22z0">
    <w:name w:val="WW8Num22z0"/>
    <w:rsid w:val="006B506D"/>
    <w:rPr>
      <w:rFonts w:hint="default"/>
      <w:b/>
      <w:sz w:val="22"/>
      <w:szCs w:val="22"/>
    </w:rPr>
  </w:style>
  <w:style w:type="character" w:customStyle="1" w:styleId="WW8Num23z0">
    <w:name w:val="WW8Num23z0"/>
    <w:rsid w:val="006B506D"/>
    <w:rPr>
      <w:rFonts w:ascii="Symbol" w:hAnsi="Symbol" w:cs="Symbol" w:hint="default"/>
    </w:rPr>
  </w:style>
  <w:style w:type="character" w:customStyle="1" w:styleId="WW8Num23z1">
    <w:name w:val="WW8Num23z1"/>
    <w:rsid w:val="006B506D"/>
  </w:style>
  <w:style w:type="character" w:customStyle="1" w:styleId="WW8Num23z2">
    <w:name w:val="WW8Num23z2"/>
    <w:rsid w:val="006B506D"/>
  </w:style>
  <w:style w:type="character" w:customStyle="1" w:styleId="WW8Num24z0">
    <w:name w:val="WW8Num24z0"/>
    <w:rsid w:val="006B506D"/>
  </w:style>
  <w:style w:type="character" w:customStyle="1" w:styleId="WW8Num24z1">
    <w:name w:val="WW8Num24z1"/>
    <w:rsid w:val="006B506D"/>
  </w:style>
  <w:style w:type="character" w:customStyle="1" w:styleId="WW8Num24z2">
    <w:name w:val="WW8Num24z2"/>
    <w:rsid w:val="006B506D"/>
  </w:style>
  <w:style w:type="character" w:customStyle="1" w:styleId="WW8Num24z3">
    <w:name w:val="WW8Num24z3"/>
    <w:rsid w:val="006B506D"/>
  </w:style>
  <w:style w:type="character" w:customStyle="1" w:styleId="WW8Num24z4">
    <w:name w:val="WW8Num24z4"/>
    <w:rsid w:val="006B506D"/>
  </w:style>
  <w:style w:type="character" w:customStyle="1" w:styleId="WW8Num24z5">
    <w:name w:val="WW8Num24z5"/>
    <w:rsid w:val="006B506D"/>
  </w:style>
  <w:style w:type="character" w:customStyle="1" w:styleId="WW8Num24z6">
    <w:name w:val="WW8Num24z6"/>
    <w:rsid w:val="006B506D"/>
  </w:style>
  <w:style w:type="character" w:customStyle="1" w:styleId="WW8Num24z7">
    <w:name w:val="WW8Num24z7"/>
    <w:rsid w:val="006B506D"/>
  </w:style>
  <w:style w:type="character" w:customStyle="1" w:styleId="WW8Num24z8">
    <w:name w:val="WW8Num24z8"/>
    <w:rsid w:val="006B506D"/>
  </w:style>
  <w:style w:type="character" w:customStyle="1" w:styleId="WW8Num25z0">
    <w:name w:val="WW8Num25z0"/>
    <w:rsid w:val="006B506D"/>
    <w:rPr>
      <w:rFonts w:hint="default"/>
      <w:sz w:val="20"/>
      <w:szCs w:val="20"/>
    </w:rPr>
  </w:style>
  <w:style w:type="character" w:customStyle="1" w:styleId="WW8Num25z1">
    <w:name w:val="WW8Num25z1"/>
    <w:rsid w:val="006B506D"/>
  </w:style>
  <w:style w:type="character" w:customStyle="1" w:styleId="WW8Num25z2">
    <w:name w:val="WW8Num25z2"/>
    <w:rsid w:val="006B506D"/>
  </w:style>
  <w:style w:type="character" w:customStyle="1" w:styleId="WW8Num26z0">
    <w:name w:val="WW8Num26z0"/>
    <w:rsid w:val="006B506D"/>
    <w:rPr>
      <w:rFonts w:hint="default"/>
    </w:rPr>
  </w:style>
  <w:style w:type="character" w:customStyle="1" w:styleId="WW8Num26z1">
    <w:name w:val="WW8Num26z1"/>
    <w:rsid w:val="006B506D"/>
  </w:style>
  <w:style w:type="character" w:customStyle="1" w:styleId="WW8Num26z2">
    <w:name w:val="WW8Num26z2"/>
    <w:rsid w:val="006B506D"/>
  </w:style>
  <w:style w:type="character" w:customStyle="1" w:styleId="WW8Num26z3">
    <w:name w:val="WW8Num26z3"/>
    <w:rsid w:val="006B506D"/>
  </w:style>
  <w:style w:type="character" w:customStyle="1" w:styleId="WW8Num26z4">
    <w:name w:val="WW8Num26z4"/>
    <w:rsid w:val="006B506D"/>
  </w:style>
  <w:style w:type="character" w:customStyle="1" w:styleId="WW8Num26z5">
    <w:name w:val="WW8Num26z5"/>
    <w:rsid w:val="006B506D"/>
  </w:style>
  <w:style w:type="character" w:customStyle="1" w:styleId="WW8Num26z6">
    <w:name w:val="WW8Num26z6"/>
    <w:rsid w:val="006B506D"/>
  </w:style>
  <w:style w:type="character" w:customStyle="1" w:styleId="WW8Num26z7">
    <w:name w:val="WW8Num26z7"/>
    <w:rsid w:val="006B506D"/>
  </w:style>
  <w:style w:type="character" w:customStyle="1" w:styleId="WW8Num26z8">
    <w:name w:val="WW8Num26z8"/>
    <w:rsid w:val="006B506D"/>
  </w:style>
  <w:style w:type="character" w:customStyle="1" w:styleId="WW8Num27z0">
    <w:name w:val="WW8Num27z0"/>
    <w:rsid w:val="006B506D"/>
    <w:rPr>
      <w:rFonts w:ascii="Symbol" w:hAnsi="Symbol" w:cs="Symbol" w:hint="default"/>
      <w:sz w:val="20"/>
      <w:szCs w:val="20"/>
    </w:rPr>
  </w:style>
  <w:style w:type="character" w:customStyle="1" w:styleId="WW8Num28z0">
    <w:name w:val="WW8Num28z0"/>
    <w:rsid w:val="006B506D"/>
    <w:rPr>
      <w:rFonts w:hint="default"/>
      <w:sz w:val="20"/>
      <w:szCs w:val="20"/>
    </w:rPr>
  </w:style>
  <w:style w:type="character" w:customStyle="1" w:styleId="WW8Num28z1">
    <w:name w:val="WW8Num28z1"/>
    <w:rsid w:val="006B506D"/>
  </w:style>
  <w:style w:type="character" w:customStyle="1" w:styleId="WW8Num28z3">
    <w:name w:val="WW8Num28z3"/>
    <w:rsid w:val="006B506D"/>
  </w:style>
  <w:style w:type="character" w:customStyle="1" w:styleId="WW8Num28z4">
    <w:name w:val="WW8Num28z4"/>
    <w:rsid w:val="006B506D"/>
  </w:style>
  <w:style w:type="character" w:customStyle="1" w:styleId="WW8Num28z5">
    <w:name w:val="WW8Num28z5"/>
    <w:rsid w:val="006B506D"/>
  </w:style>
  <w:style w:type="character" w:customStyle="1" w:styleId="WW8Num29z0">
    <w:name w:val="WW8Num29z0"/>
    <w:rsid w:val="006B506D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29z1">
    <w:name w:val="WW8Num29z1"/>
    <w:rsid w:val="006B506D"/>
    <w:rPr>
      <w:rFonts w:ascii="Courier New" w:hAnsi="Courier New" w:cs="Courier New" w:hint="default"/>
    </w:rPr>
  </w:style>
  <w:style w:type="character" w:customStyle="1" w:styleId="WW8Num29z2">
    <w:name w:val="WW8Num29z2"/>
    <w:rsid w:val="006B506D"/>
    <w:rPr>
      <w:rFonts w:ascii="Wingdings" w:hAnsi="Wingdings" w:cs="Wingdings" w:hint="default"/>
    </w:rPr>
  </w:style>
  <w:style w:type="character" w:customStyle="1" w:styleId="WW8Num29z3">
    <w:name w:val="WW8Num29z3"/>
    <w:rsid w:val="006B506D"/>
    <w:rPr>
      <w:rFonts w:ascii="Symbol" w:hAnsi="Symbol" w:cs="Symbol" w:hint="default"/>
    </w:rPr>
  </w:style>
  <w:style w:type="character" w:customStyle="1" w:styleId="WW8Num29z4">
    <w:name w:val="WW8Num29z4"/>
    <w:rsid w:val="006B506D"/>
  </w:style>
  <w:style w:type="character" w:customStyle="1" w:styleId="WW8Num29z5">
    <w:name w:val="WW8Num29z5"/>
    <w:rsid w:val="006B506D"/>
  </w:style>
  <w:style w:type="character" w:customStyle="1" w:styleId="WW8Num29z6">
    <w:name w:val="WW8Num29z6"/>
    <w:rsid w:val="006B506D"/>
  </w:style>
  <w:style w:type="character" w:customStyle="1" w:styleId="WW8Num29z7">
    <w:name w:val="WW8Num29z7"/>
    <w:rsid w:val="006B506D"/>
  </w:style>
  <w:style w:type="character" w:customStyle="1" w:styleId="WW8Num29z8">
    <w:name w:val="WW8Num29z8"/>
    <w:rsid w:val="006B506D"/>
  </w:style>
  <w:style w:type="character" w:customStyle="1" w:styleId="WW8Num30z0">
    <w:name w:val="WW8Num30z0"/>
    <w:rsid w:val="006B506D"/>
    <w:rPr>
      <w:rFonts w:hint="default"/>
      <w:sz w:val="22"/>
      <w:szCs w:val="22"/>
    </w:rPr>
  </w:style>
  <w:style w:type="character" w:customStyle="1" w:styleId="WW8Num30z1">
    <w:name w:val="WW8Num30z1"/>
    <w:rsid w:val="006B506D"/>
  </w:style>
  <w:style w:type="character" w:customStyle="1" w:styleId="WW8Num30z2">
    <w:name w:val="WW8Num30z2"/>
    <w:rsid w:val="006B506D"/>
  </w:style>
  <w:style w:type="character" w:customStyle="1" w:styleId="WW8Num31z0">
    <w:name w:val="WW8Num31z0"/>
    <w:rsid w:val="006B506D"/>
  </w:style>
  <w:style w:type="character" w:customStyle="1" w:styleId="WW8Num31z2">
    <w:name w:val="WW8Num31z2"/>
    <w:rsid w:val="006B506D"/>
  </w:style>
  <w:style w:type="character" w:customStyle="1" w:styleId="WW8Num31z3">
    <w:name w:val="WW8Num31z3"/>
    <w:rsid w:val="006B506D"/>
  </w:style>
  <w:style w:type="character" w:customStyle="1" w:styleId="WW8Num32z0">
    <w:name w:val="WW8Num32z0"/>
    <w:rsid w:val="006B506D"/>
    <w:rPr>
      <w:rFonts w:cs="Arial" w:hint="default"/>
      <w:sz w:val="22"/>
      <w:szCs w:val="22"/>
    </w:rPr>
  </w:style>
  <w:style w:type="character" w:customStyle="1" w:styleId="WW8Num33z0">
    <w:name w:val="WW8Num33z0"/>
    <w:rsid w:val="006B506D"/>
    <w:rPr>
      <w:rFonts w:hint="default"/>
      <w:b w:val="0"/>
    </w:rPr>
  </w:style>
  <w:style w:type="character" w:customStyle="1" w:styleId="WW8Num33z1">
    <w:name w:val="WW8Num33z1"/>
    <w:rsid w:val="006B506D"/>
  </w:style>
  <w:style w:type="character" w:customStyle="1" w:styleId="WW8Num33z2">
    <w:name w:val="WW8Num33z2"/>
    <w:rsid w:val="006B506D"/>
  </w:style>
  <w:style w:type="character" w:customStyle="1" w:styleId="WW8Num33z3">
    <w:name w:val="WW8Num33z3"/>
    <w:rsid w:val="006B506D"/>
  </w:style>
  <w:style w:type="character" w:customStyle="1" w:styleId="WW8Num33z4">
    <w:name w:val="WW8Num33z4"/>
    <w:rsid w:val="006B506D"/>
  </w:style>
  <w:style w:type="character" w:customStyle="1" w:styleId="WW8Num34z0">
    <w:name w:val="WW8Num34z0"/>
    <w:rsid w:val="006B506D"/>
    <w:rPr>
      <w:rFonts w:hint="default"/>
      <w:b/>
    </w:rPr>
  </w:style>
  <w:style w:type="character" w:customStyle="1" w:styleId="WW8Num34z1">
    <w:name w:val="WW8Num34z1"/>
    <w:rsid w:val="006B506D"/>
  </w:style>
  <w:style w:type="character" w:customStyle="1" w:styleId="WW8Num34z2">
    <w:name w:val="WW8Num34z2"/>
    <w:rsid w:val="006B506D"/>
  </w:style>
  <w:style w:type="character" w:customStyle="1" w:styleId="WW8Num35z0">
    <w:name w:val="WW8Num35z0"/>
    <w:rsid w:val="006B506D"/>
    <w:rPr>
      <w:rFonts w:hint="default"/>
      <w:color w:val="000000"/>
    </w:rPr>
  </w:style>
  <w:style w:type="character" w:customStyle="1" w:styleId="WW8Num35z1">
    <w:name w:val="WW8Num35z1"/>
    <w:rsid w:val="006B506D"/>
  </w:style>
  <w:style w:type="character" w:customStyle="1" w:styleId="WW8Num35z2">
    <w:name w:val="WW8Num35z2"/>
    <w:rsid w:val="006B506D"/>
  </w:style>
  <w:style w:type="character" w:customStyle="1" w:styleId="WW8Num35z3">
    <w:name w:val="WW8Num35z3"/>
    <w:rsid w:val="006B506D"/>
  </w:style>
  <w:style w:type="character" w:customStyle="1" w:styleId="WW8Num36z0">
    <w:name w:val="WW8Num36z0"/>
    <w:rsid w:val="006B506D"/>
    <w:rPr>
      <w:rFonts w:hint="default"/>
    </w:rPr>
  </w:style>
  <w:style w:type="character" w:customStyle="1" w:styleId="WW8Num36z1">
    <w:name w:val="WW8Num36z1"/>
    <w:rsid w:val="006B506D"/>
    <w:rPr>
      <w:rFonts w:ascii="Symbol" w:eastAsia="Times New Roman" w:hAnsi="Symbol" w:cs="Times New Roman" w:hint="default"/>
      <w:sz w:val="20"/>
      <w:szCs w:val="20"/>
    </w:rPr>
  </w:style>
  <w:style w:type="character" w:customStyle="1" w:styleId="WW8Num36z2">
    <w:name w:val="WW8Num36z2"/>
    <w:rsid w:val="006B506D"/>
  </w:style>
  <w:style w:type="character" w:customStyle="1" w:styleId="WW8Num36z3">
    <w:name w:val="WW8Num36z3"/>
    <w:rsid w:val="006B506D"/>
  </w:style>
  <w:style w:type="character" w:customStyle="1" w:styleId="WW8Num36z4">
    <w:name w:val="WW8Num36z4"/>
    <w:rsid w:val="006B506D"/>
  </w:style>
  <w:style w:type="character" w:customStyle="1" w:styleId="WW8Num36z5">
    <w:name w:val="WW8Num36z5"/>
    <w:rsid w:val="006B506D"/>
  </w:style>
  <w:style w:type="character" w:customStyle="1" w:styleId="WW8Num36z6">
    <w:name w:val="WW8Num36z6"/>
    <w:rsid w:val="006B506D"/>
  </w:style>
  <w:style w:type="character" w:customStyle="1" w:styleId="WW8Num36z7">
    <w:name w:val="WW8Num36z7"/>
    <w:rsid w:val="006B506D"/>
  </w:style>
  <w:style w:type="character" w:customStyle="1" w:styleId="WW8Num36z8">
    <w:name w:val="WW8Num36z8"/>
    <w:rsid w:val="006B506D"/>
  </w:style>
  <w:style w:type="character" w:customStyle="1" w:styleId="WW8Num37z0">
    <w:name w:val="WW8Num37z0"/>
    <w:rsid w:val="006B506D"/>
    <w:rPr>
      <w:rFonts w:ascii="Symbol" w:hAnsi="Symbol" w:cs="Symbol" w:hint="default"/>
      <w:caps/>
      <w:sz w:val="22"/>
      <w:szCs w:val="22"/>
    </w:rPr>
  </w:style>
  <w:style w:type="character" w:customStyle="1" w:styleId="WW8Num37z1">
    <w:name w:val="WW8Num37z1"/>
    <w:rsid w:val="006B506D"/>
    <w:rPr>
      <w:rFonts w:ascii="Courier New" w:hAnsi="Courier New" w:cs="Courier New" w:hint="default"/>
    </w:rPr>
  </w:style>
  <w:style w:type="character" w:customStyle="1" w:styleId="WW8Num37z2">
    <w:name w:val="WW8Num37z2"/>
    <w:rsid w:val="006B506D"/>
    <w:rPr>
      <w:rFonts w:ascii="Wingdings" w:hAnsi="Wingdings" w:cs="Wingdings" w:hint="default"/>
    </w:rPr>
  </w:style>
  <w:style w:type="character" w:customStyle="1" w:styleId="WW8Num37z3">
    <w:name w:val="WW8Num37z3"/>
    <w:rsid w:val="006B506D"/>
    <w:rPr>
      <w:rFonts w:ascii="Symbol" w:hAnsi="Symbol" w:cs="Symbol" w:hint="default"/>
    </w:rPr>
  </w:style>
  <w:style w:type="character" w:customStyle="1" w:styleId="WW8Num38z0">
    <w:name w:val="WW8Num38z0"/>
    <w:rsid w:val="006B506D"/>
    <w:rPr>
      <w:rFonts w:hint="default"/>
      <w:color w:val="000000"/>
      <w:sz w:val="22"/>
      <w:szCs w:val="22"/>
    </w:rPr>
  </w:style>
  <w:style w:type="character" w:customStyle="1" w:styleId="WW8Num38z1">
    <w:name w:val="WW8Num38z1"/>
    <w:rsid w:val="006B506D"/>
  </w:style>
  <w:style w:type="character" w:customStyle="1" w:styleId="WW8Num38z2">
    <w:name w:val="WW8Num38z2"/>
    <w:rsid w:val="006B506D"/>
  </w:style>
  <w:style w:type="character" w:customStyle="1" w:styleId="WW8Num38z3">
    <w:name w:val="WW8Num38z3"/>
    <w:rsid w:val="006B506D"/>
  </w:style>
  <w:style w:type="character" w:customStyle="1" w:styleId="WW8Num39z0">
    <w:name w:val="WW8Num39z0"/>
    <w:rsid w:val="006B506D"/>
    <w:rPr>
      <w:rFonts w:hint="default"/>
    </w:rPr>
  </w:style>
  <w:style w:type="character" w:customStyle="1" w:styleId="WW8Num39z1">
    <w:name w:val="WW8Num39z1"/>
    <w:rsid w:val="006B506D"/>
  </w:style>
  <w:style w:type="character" w:customStyle="1" w:styleId="WW8Num39z2">
    <w:name w:val="WW8Num39z2"/>
    <w:rsid w:val="006B506D"/>
  </w:style>
  <w:style w:type="character" w:customStyle="1" w:styleId="WW8Num39z3">
    <w:name w:val="WW8Num39z3"/>
    <w:rsid w:val="006B506D"/>
  </w:style>
  <w:style w:type="character" w:customStyle="1" w:styleId="WW8Num39z4">
    <w:name w:val="WW8Num39z4"/>
    <w:rsid w:val="006B506D"/>
  </w:style>
  <w:style w:type="character" w:customStyle="1" w:styleId="WW8Num39z5">
    <w:name w:val="WW8Num39z5"/>
    <w:rsid w:val="006B506D"/>
  </w:style>
  <w:style w:type="character" w:customStyle="1" w:styleId="WW8Num39z6">
    <w:name w:val="WW8Num39z6"/>
    <w:rsid w:val="006B506D"/>
  </w:style>
  <w:style w:type="character" w:customStyle="1" w:styleId="WW8Num39z7">
    <w:name w:val="WW8Num39z7"/>
    <w:rsid w:val="006B506D"/>
  </w:style>
  <w:style w:type="character" w:customStyle="1" w:styleId="WW8Num39z8">
    <w:name w:val="WW8Num39z8"/>
    <w:rsid w:val="006B506D"/>
  </w:style>
  <w:style w:type="character" w:customStyle="1" w:styleId="WW8Num40z0">
    <w:name w:val="WW8Num40z0"/>
    <w:rsid w:val="006B506D"/>
    <w:rPr>
      <w:rFonts w:hint="default"/>
    </w:rPr>
  </w:style>
  <w:style w:type="character" w:customStyle="1" w:styleId="WW8Num40z1">
    <w:name w:val="WW8Num40z1"/>
    <w:rsid w:val="006B506D"/>
    <w:rPr>
      <w:rFonts w:ascii="Symbol" w:eastAsia="Times New Roman" w:hAnsi="Symbol" w:cs="Times New Roman" w:hint="default"/>
      <w:sz w:val="20"/>
      <w:szCs w:val="20"/>
    </w:rPr>
  </w:style>
  <w:style w:type="character" w:customStyle="1" w:styleId="WW8Num40z2">
    <w:name w:val="WW8Num40z2"/>
    <w:rsid w:val="006B506D"/>
  </w:style>
  <w:style w:type="character" w:customStyle="1" w:styleId="WW8Num40z3">
    <w:name w:val="WW8Num40z3"/>
    <w:rsid w:val="006B506D"/>
  </w:style>
  <w:style w:type="character" w:customStyle="1" w:styleId="WW8Num40z4">
    <w:name w:val="WW8Num40z4"/>
    <w:rsid w:val="006B506D"/>
  </w:style>
  <w:style w:type="character" w:customStyle="1" w:styleId="WW8Num40z5">
    <w:name w:val="WW8Num40z5"/>
    <w:rsid w:val="006B506D"/>
  </w:style>
  <w:style w:type="character" w:customStyle="1" w:styleId="WW8Num40z6">
    <w:name w:val="WW8Num40z6"/>
    <w:rsid w:val="006B506D"/>
  </w:style>
  <w:style w:type="character" w:customStyle="1" w:styleId="WW8Num40z7">
    <w:name w:val="WW8Num40z7"/>
    <w:rsid w:val="006B506D"/>
  </w:style>
  <w:style w:type="character" w:customStyle="1" w:styleId="WW8Num40z8">
    <w:name w:val="WW8Num40z8"/>
    <w:rsid w:val="006B506D"/>
  </w:style>
  <w:style w:type="character" w:customStyle="1" w:styleId="WW8Num41z0">
    <w:name w:val="WW8Num41z0"/>
    <w:rsid w:val="006B506D"/>
    <w:rPr>
      <w:rFonts w:hint="default"/>
    </w:rPr>
  </w:style>
  <w:style w:type="character" w:customStyle="1" w:styleId="WW8Num41z3">
    <w:name w:val="WW8Num41z3"/>
    <w:rsid w:val="006B506D"/>
  </w:style>
  <w:style w:type="character" w:customStyle="1" w:styleId="WW8Num41z4">
    <w:name w:val="WW8Num41z4"/>
    <w:rsid w:val="006B506D"/>
  </w:style>
  <w:style w:type="character" w:customStyle="1" w:styleId="WW8Num41z5">
    <w:name w:val="WW8Num41z5"/>
    <w:rsid w:val="006B506D"/>
  </w:style>
  <w:style w:type="character" w:customStyle="1" w:styleId="WW8Num42z0">
    <w:name w:val="WW8Num42z0"/>
    <w:rsid w:val="006B506D"/>
    <w:rPr>
      <w:rFonts w:hint="default"/>
      <w:b w:val="0"/>
      <w:sz w:val="22"/>
      <w:szCs w:val="22"/>
    </w:rPr>
  </w:style>
  <w:style w:type="character" w:customStyle="1" w:styleId="WW8Num42z1">
    <w:name w:val="WW8Num42z1"/>
    <w:rsid w:val="006B506D"/>
  </w:style>
  <w:style w:type="character" w:customStyle="1" w:styleId="WW8Num42z2">
    <w:name w:val="WW8Num42z2"/>
    <w:rsid w:val="006B506D"/>
  </w:style>
  <w:style w:type="character" w:customStyle="1" w:styleId="WW8Num43z0">
    <w:name w:val="WW8Num43z0"/>
    <w:rsid w:val="006B506D"/>
    <w:rPr>
      <w:rFonts w:hint="default"/>
      <w:sz w:val="20"/>
      <w:szCs w:val="20"/>
    </w:rPr>
  </w:style>
  <w:style w:type="character" w:customStyle="1" w:styleId="WW8Num43z2">
    <w:name w:val="WW8Num43z2"/>
    <w:rsid w:val="006B506D"/>
  </w:style>
  <w:style w:type="character" w:customStyle="1" w:styleId="WW8Num43z3">
    <w:name w:val="WW8Num43z3"/>
    <w:rsid w:val="006B506D"/>
  </w:style>
  <w:style w:type="character" w:customStyle="1" w:styleId="Carpredefinitoparagrafo2">
    <w:name w:val="Car. predefinito paragrafo2"/>
    <w:rsid w:val="006B506D"/>
  </w:style>
  <w:style w:type="character" w:customStyle="1" w:styleId="WW8Num22z2">
    <w:name w:val="WW8Num22z2"/>
    <w:rsid w:val="006B506D"/>
  </w:style>
  <w:style w:type="character" w:customStyle="1" w:styleId="WW8Num22z3">
    <w:name w:val="WW8Num22z3"/>
    <w:rsid w:val="006B506D"/>
  </w:style>
  <w:style w:type="character" w:customStyle="1" w:styleId="WW8Num22z4">
    <w:name w:val="WW8Num22z4"/>
    <w:rsid w:val="006B506D"/>
  </w:style>
  <w:style w:type="character" w:customStyle="1" w:styleId="WW8Num22z5">
    <w:name w:val="WW8Num22z5"/>
    <w:rsid w:val="006B506D"/>
    <w:rPr>
      <w:rFonts w:ascii="Times New Roman" w:eastAsia="Times New Roman" w:hAnsi="Times New Roman" w:cs="Times New Roman" w:hint="default"/>
      <w:b w:val="0"/>
    </w:rPr>
  </w:style>
  <w:style w:type="character" w:customStyle="1" w:styleId="WW8Num22z6">
    <w:name w:val="WW8Num22z6"/>
    <w:rsid w:val="006B506D"/>
  </w:style>
  <w:style w:type="character" w:customStyle="1" w:styleId="WW8Num22z7">
    <w:name w:val="WW8Num22z7"/>
    <w:rsid w:val="006B506D"/>
  </w:style>
  <w:style w:type="character" w:customStyle="1" w:styleId="WW8Num22z8">
    <w:name w:val="WW8Num22z8"/>
    <w:rsid w:val="006B506D"/>
  </w:style>
  <w:style w:type="character" w:customStyle="1" w:styleId="WW8Num25z3">
    <w:name w:val="WW8Num25z3"/>
    <w:rsid w:val="006B506D"/>
  </w:style>
  <w:style w:type="character" w:customStyle="1" w:styleId="WW8Num25z4">
    <w:name w:val="WW8Num25z4"/>
    <w:rsid w:val="006B506D"/>
  </w:style>
  <w:style w:type="character" w:customStyle="1" w:styleId="WW8Num25z5">
    <w:name w:val="WW8Num25z5"/>
    <w:rsid w:val="006B506D"/>
  </w:style>
  <w:style w:type="character" w:customStyle="1" w:styleId="WW8Num25z6">
    <w:name w:val="WW8Num25z6"/>
    <w:rsid w:val="006B506D"/>
  </w:style>
  <w:style w:type="character" w:customStyle="1" w:styleId="WW8Num25z7">
    <w:name w:val="WW8Num25z7"/>
    <w:rsid w:val="006B506D"/>
  </w:style>
  <w:style w:type="character" w:customStyle="1" w:styleId="WW8Num25z8">
    <w:name w:val="WW8Num25z8"/>
    <w:rsid w:val="006B506D"/>
  </w:style>
  <w:style w:type="character" w:customStyle="1" w:styleId="WW8Num9z1">
    <w:name w:val="WW8Num9z1"/>
    <w:rsid w:val="006B506D"/>
  </w:style>
  <w:style w:type="character" w:customStyle="1" w:styleId="WW8Num9z2">
    <w:name w:val="WW8Num9z2"/>
    <w:rsid w:val="006B506D"/>
    <w:rPr>
      <w:rFonts w:ascii="Wingdings" w:hAnsi="Wingdings" w:cs="Wingdings"/>
    </w:rPr>
  </w:style>
  <w:style w:type="character" w:customStyle="1" w:styleId="WW8Num9z3">
    <w:name w:val="WW8Num9z3"/>
    <w:rsid w:val="006B506D"/>
    <w:rPr>
      <w:rFonts w:ascii="Symbol" w:hAnsi="Symbol" w:cs="Symbol"/>
    </w:rPr>
  </w:style>
  <w:style w:type="character" w:customStyle="1" w:styleId="WW8Num9z4">
    <w:name w:val="WW8Num9z4"/>
    <w:rsid w:val="006B506D"/>
    <w:rPr>
      <w:rFonts w:ascii="Courier New" w:hAnsi="Courier New" w:cs="Courier New"/>
    </w:rPr>
  </w:style>
  <w:style w:type="character" w:customStyle="1" w:styleId="WW8Num10z1">
    <w:name w:val="WW8Num10z1"/>
    <w:rsid w:val="006B506D"/>
  </w:style>
  <w:style w:type="character" w:customStyle="1" w:styleId="WW8Num10z2">
    <w:name w:val="WW8Num10z2"/>
    <w:rsid w:val="006B506D"/>
  </w:style>
  <w:style w:type="character" w:customStyle="1" w:styleId="WW8Num10z3">
    <w:name w:val="WW8Num10z3"/>
    <w:rsid w:val="006B506D"/>
  </w:style>
  <w:style w:type="character" w:customStyle="1" w:styleId="WW8Num15z1">
    <w:name w:val="WW8Num15z1"/>
    <w:rsid w:val="006B506D"/>
  </w:style>
  <w:style w:type="character" w:customStyle="1" w:styleId="WW8Num15z2">
    <w:name w:val="WW8Num15z2"/>
    <w:rsid w:val="006B506D"/>
  </w:style>
  <w:style w:type="character" w:customStyle="1" w:styleId="WW8Num15z3">
    <w:name w:val="WW8Num15z3"/>
    <w:rsid w:val="006B506D"/>
  </w:style>
  <w:style w:type="character" w:customStyle="1" w:styleId="WW8Num15z4">
    <w:name w:val="WW8Num15z4"/>
    <w:rsid w:val="006B506D"/>
  </w:style>
  <w:style w:type="character" w:customStyle="1" w:styleId="WW8Num15z5">
    <w:name w:val="WW8Num15z5"/>
    <w:rsid w:val="006B506D"/>
  </w:style>
  <w:style w:type="character" w:customStyle="1" w:styleId="WW8Num15z6">
    <w:name w:val="WW8Num15z6"/>
    <w:rsid w:val="006B506D"/>
  </w:style>
  <w:style w:type="character" w:customStyle="1" w:styleId="WW8Num15z7">
    <w:name w:val="WW8Num15z7"/>
    <w:rsid w:val="006B506D"/>
  </w:style>
  <w:style w:type="character" w:customStyle="1" w:styleId="WW8Num15z8">
    <w:name w:val="WW8Num15z8"/>
    <w:rsid w:val="006B506D"/>
  </w:style>
  <w:style w:type="character" w:customStyle="1" w:styleId="WW8Num19z3">
    <w:name w:val="WW8Num19z3"/>
    <w:rsid w:val="006B506D"/>
  </w:style>
  <w:style w:type="character" w:customStyle="1" w:styleId="WW8Num19z4">
    <w:name w:val="WW8Num19z4"/>
    <w:rsid w:val="006B506D"/>
  </w:style>
  <w:style w:type="character" w:customStyle="1" w:styleId="WW8Num19z5">
    <w:name w:val="WW8Num19z5"/>
    <w:rsid w:val="006B506D"/>
  </w:style>
  <w:style w:type="character" w:customStyle="1" w:styleId="WW8Num19z6">
    <w:name w:val="WW8Num19z6"/>
    <w:rsid w:val="006B506D"/>
  </w:style>
  <w:style w:type="character" w:customStyle="1" w:styleId="WW8Num19z7">
    <w:name w:val="WW8Num19z7"/>
    <w:rsid w:val="006B506D"/>
  </w:style>
  <w:style w:type="character" w:customStyle="1" w:styleId="WW8Num19z8">
    <w:name w:val="WW8Num19z8"/>
    <w:rsid w:val="006B506D"/>
  </w:style>
  <w:style w:type="character" w:customStyle="1" w:styleId="WW8Num20z3">
    <w:name w:val="WW8Num20z3"/>
    <w:rsid w:val="006B506D"/>
    <w:rPr>
      <w:rFonts w:ascii="Symbol" w:hAnsi="Symbol" w:cs="Symbol" w:hint="default"/>
    </w:rPr>
  </w:style>
  <w:style w:type="character" w:customStyle="1" w:styleId="WW8Num23z3">
    <w:name w:val="WW8Num23z3"/>
    <w:rsid w:val="006B506D"/>
  </w:style>
  <w:style w:type="character" w:customStyle="1" w:styleId="WW8Num23z4">
    <w:name w:val="WW8Num23z4"/>
    <w:rsid w:val="006B506D"/>
  </w:style>
  <w:style w:type="character" w:customStyle="1" w:styleId="WW8Num23z5">
    <w:name w:val="WW8Num23z5"/>
    <w:rsid w:val="006B506D"/>
  </w:style>
  <w:style w:type="character" w:customStyle="1" w:styleId="WW8Num23z6">
    <w:name w:val="WW8Num23z6"/>
    <w:rsid w:val="006B506D"/>
  </w:style>
  <w:style w:type="character" w:customStyle="1" w:styleId="WW8Num23z7">
    <w:name w:val="WW8Num23z7"/>
    <w:rsid w:val="006B506D"/>
  </w:style>
  <w:style w:type="character" w:customStyle="1" w:styleId="WW8Num23z8">
    <w:name w:val="WW8Num23z8"/>
    <w:rsid w:val="006B506D"/>
  </w:style>
  <w:style w:type="character" w:customStyle="1" w:styleId="WW8Num27z1">
    <w:name w:val="WW8Num27z1"/>
    <w:rsid w:val="006B506D"/>
    <w:rPr>
      <w:rFonts w:ascii="Courier New" w:hAnsi="Courier New" w:cs="Courier New" w:hint="default"/>
    </w:rPr>
  </w:style>
  <w:style w:type="character" w:customStyle="1" w:styleId="WW8Num27z2">
    <w:name w:val="WW8Num27z2"/>
    <w:rsid w:val="006B506D"/>
    <w:rPr>
      <w:rFonts w:ascii="Wingdings" w:hAnsi="Wingdings" w:cs="Wingdings" w:hint="default"/>
    </w:rPr>
  </w:style>
  <w:style w:type="character" w:customStyle="1" w:styleId="WW8Num28z2">
    <w:name w:val="WW8Num28z2"/>
    <w:rsid w:val="006B506D"/>
  </w:style>
  <w:style w:type="character" w:customStyle="1" w:styleId="WW8Num28z6">
    <w:name w:val="WW8Num28z6"/>
    <w:rsid w:val="006B506D"/>
  </w:style>
  <w:style w:type="character" w:customStyle="1" w:styleId="WW8Num28z7">
    <w:name w:val="WW8Num28z7"/>
    <w:rsid w:val="006B506D"/>
  </w:style>
  <w:style w:type="character" w:customStyle="1" w:styleId="WW8Num28z8">
    <w:name w:val="WW8Num28z8"/>
    <w:rsid w:val="006B506D"/>
  </w:style>
  <w:style w:type="character" w:customStyle="1" w:styleId="WW8Num30z3">
    <w:name w:val="WW8Num30z3"/>
    <w:rsid w:val="006B506D"/>
  </w:style>
  <w:style w:type="character" w:customStyle="1" w:styleId="WW8Num30z4">
    <w:name w:val="WW8Num30z4"/>
    <w:rsid w:val="006B506D"/>
  </w:style>
  <w:style w:type="character" w:customStyle="1" w:styleId="WW8Num30z5">
    <w:name w:val="WW8Num30z5"/>
    <w:rsid w:val="006B506D"/>
  </w:style>
  <w:style w:type="character" w:customStyle="1" w:styleId="WW8Num30z6">
    <w:name w:val="WW8Num30z6"/>
    <w:rsid w:val="006B506D"/>
  </w:style>
  <w:style w:type="character" w:customStyle="1" w:styleId="WW8Num30z7">
    <w:name w:val="WW8Num30z7"/>
    <w:rsid w:val="006B506D"/>
  </w:style>
  <w:style w:type="character" w:customStyle="1" w:styleId="WW8Num30z8">
    <w:name w:val="WW8Num30z8"/>
    <w:rsid w:val="006B506D"/>
  </w:style>
  <w:style w:type="character" w:customStyle="1" w:styleId="WW8Num31z1">
    <w:name w:val="WW8Num31z1"/>
    <w:rsid w:val="006B506D"/>
  </w:style>
  <w:style w:type="character" w:customStyle="1" w:styleId="WW8Num31z4">
    <w:name w:val="WW8Num31z4"/>
    <w:rsid w:val="006B506D"/>
  </w:style>
  <w:style w:type="character" w:customStyle="1" w:styleId="WW8Num31z5">
    <w:name w:val="WW8Num31z5"/>
    <w:rsid w:val="006B506D"/>
  </w:style>
  <w:style w:type="character" w:customStyle="1" w:styleId="WW8Num31z6">
    <w:name w:val="WW8Num31z6"/>
    <w:rsid w:val="006B506D"/>
  </w:style>
  <w:style w:type="character" w:customStyle="1" w:styleId="WW8Num31z7">
    <w:name w:val="WW8Num31z7"/>
    <w:rsid w:val="006B506D"/>
  </w:style>
  <w:style w:type="character" w:customStyle="1" w:styleId="WW8Num31z8">
    <w:name w:val="WW8Num31z8"/>
    <w:rsid w:val="006B506D"/>
  </w:style>
  <w:style w:type="character" w:customStyle="1" w:styleId="WW8Num32z1">
    <w:name w:val="WW8Num32z1"/>
    <w:rsid w:val="006B506D"/>
  </w:style>
  <w:style w:type="character" w:customStyle="1" w:styleId="WW8Num32z2">
    <w:name w:val="WW8Num32z2"/>
    <w:rsid w:val="006B506D"/>
  </w:style>
  <w:style w:type="character" w:customStyle="1" w:styleId="WW8Num32z3">
    <w:name w:val="WW8Num32z3"/>
    <w:rsid w:val="006B506D"/>
  </w:style>
  <w:style w:type="character" w:customStyle="1" w:styleId="WW8Num32z4">
    <w:name w:val="WW8Num32z4"/>
    <w:rsid w:val="006B506D"/>
  </w:style>
  <w:style w:type="character" w:customStyle="1" w:styleId="WW8Num32z5">
    <w:name w:val="WW8Num32z5"/>
    <w:rsid w:val="006B506D"/>
  </w:style>
  <w:style w:type="character" w:customStyle="1" w:styleId="WW8Num32z6">
    <w:name w:val="WW8Num32z6"/>
    <w:rsid w:val="006B506D"/>
  </w:style>
  <w:style w:type="character" w:customStyle="1" w:styleId="WW8Num32z7">
    <w:name w:val="WW8Num32z7"/>
    <w:rsid w:val="006B506D"/>
  </w:style>
  <w:style w:type="character" w:customStyle="1" w:styleId="WW8Num32z8">
    <w:name w:val="WW8Num32z8"/>
    <w:rsid w:val="006B506D"/>
  </w:style>
  <w:style w:type="character" w:customStyle="1" w:styleId="WW8Num33z5">
    <w:name w:val="WW8Num33z5"/>
    <w:rsid w:val="006B506D"/>
  </w:style>
  <w:style w:type="character" w:customStyle="1" w:styleId="WW8Num33z6">
    <w:name w:val="WW8Num33z6"/>
    <w:rsid w:val="006B506D"/>
  </w:style>
  <w:style w:type="character" w:customStyle="1" w:styleId="WW8Num33z7">
    <w:name w:val="WW8Num33z7"/>
    <w:rsid w:val="006B506D"/>
  </w:style>
  <w:style w:type="character" w:customStyle="1" w:styleId="WW8Num33z8">
    <w:name w:val="WW8Num33z8"/>
    <w:rsid w:val="006B506D"/>
  </w:style>
  <w:style w:type="character" w:customStyle="1" w:styleId="WW8Num34z3">
    <w:name w:val="WW8Num34z3"/>
    <w:rsid w:val="006B506D"/>
  </w:style>
  <w:style w:type="character" w:customStyle="1" w:styleId="WW8Num34z4">
    <w:name w:val="WW8Num34z4"/>
    <w:rsid w:val="006B506D"/>
  </w:style>
  <w:style w:type="character" w:customStyle="1" w:styleId="WW8Num34z5">
    <w:name w:val="WW8Num34z5"/>
    <w:rsid w:val="006B506D"/>
  </w:style>
  <w:style w:type="character" w:customStyle="1" w:styleId="WW8Num34z6">
    <w:name w:val="WW8Num34z6"/>
    <w:rsid w:val="006B506D"/>
  </w:style>
  <w:style w:type="character" w:customStyle="1" w:styleId="WW8Num34z7">
    <w:name w:val="WW8Num34z7"/>
    <w:rsid w:val="006B506D"/>
  </w:style>
  <w:style w:type="character" w:customStyle="1" w:styleId="WW8Num34z8">
    <w:name w:val="WW8Num34z8"/>
    <w:rsid w:val="006B506D"/>
  </w:style>
  <w:style w:type="character" w:customStyle="1" w:styleId="WW8Num35z4">
    <w:name w:val="WW8Num35z4"/>
    <w:rsid w:val="006B506D"/>
  </w:style>
  <w:style w:type="character" w:customStyle="1" w:styleId="WW8Num35z5">
    <w:name w:val="WW8Num35z5"/>
    <w:rsid w:val="006B506D"/>
  </w:style>
  <w:style w:type="character" w:customStyle="1" w:styleId="WW8Num35z6">
    <w:name w:val="WW8Num35z6"/>
    <w:rsid w:val="006B506D"/>
  </w:style>
  <w:style w:type="character" w:customStyle="1" w:styleId="WW8Num35z7">
    <w:name w:val="WW8Num35z7"/>
    <w:rsid w:val="006B506D"/>
  </w:style>
  <w:style w:type="character" w:customStyle="1" w:styleId="WW8Num35z8">
    <w:name w:val="WW8Num35z8"/>
    <w:rsid w:val="006B506D"/>
  </w:style>
  <w:style w:type="character" w:customStyle="1" w:styleId="WW8Num38z4">
    <w:name w:val="WW8Num38z4"/>
    <w:rsid w:val="006B506D"/>
  </w:style>
  <w:style w:type="character" w:customStyle="1" w:styleId="WW8Num38z5">
    <w:name w:val="WW8Num38z5"/>
    <w:rsid w:val="006B506D"/>
  </w:style>
  <w:style w:type="character" w:customStyle="1" w:styleId="WW8Num38z6">
    <w:name w:val="WW8Num38z6"/>
    <w:rsid w:val="006B506D"/>
  </w:style>
  <w:style w:type="character" w:customStyle="1" w:styleId="WW8Num38z7">
    <w:name w:val="WW8Num38z7"/>
    <w:rsid w:val="006B506D"/>
  </w:style>
  <w:style w:type="character" w:customStyle="1" w:styleId="WW8Num38z8">
    <w:name w:val="WW8Num38z8"/>
    <w:rsid w:val="006B506D"/>
  </w:style>
  <w:style w:type="character" w:customStyle="1" w:styleId="WW8Num41z1">
    <w:name w:val="WW8Num41z1"/>
    <w:rsid w:val="006B506D"/>
  </w:style>
  <w:style w:type="character" w:customStyle="1" w:styleId="WW8Num41z2">
    <w:name w:val="WW8Num41z2"/>
    <w:rsid w:val="006B506D"/>
  </w:style>
  <w:style w:type="character" w:customStyle="1" w:styleId="WW8Num41z6">
    <w:name w:val="WW8Num41z6"/>
    <w:rsid w:val="006B506D"/>
  </w:style>
  <w:style w:type="character" w:customStyle="1" w:styleId="WW8Num41z7">
    <w:name w:val="WW8Num41z7"/>
    <w:rsid w:val="006B506D"/>
  </w:style>
  <w:style w:type="character" w:customStyle="1" w:styleId="WW8Num41z8">
    <w:name w:val="WW8Num41z8"/>
    <w:rsid w:val="006B506D"/>
  </w:style>
  <w:style w:type="character" w:customStyle="1" w:styleId="WW8Num42z3">
    <w:name w:val="WW8Num42z3"/>
    <w:rsid w:val="006B506D"/>
  </w:style>
  <w:style w:type="character" w:customStyle="1" w:styleId="WW8Num42z4">
    <w:name w:val="WW8Num42z4"/>
    <w:rsid w:val="006B506D"/>
  </w:style>
  <w:style w:type="character" w:customStyle="1" w:styleId="WW8Num42z5">
    <w:name w:val="WW8Num42z5"/>
    <w:rsid w:val="006B506D"/>
  </w:style>
  <w:style w:type="character" w:customStyle="1" w:styleId="WW8Num42z6">
    <w:name w:val="WW8Num42z6"/>
    <w:rsid w:val="006B506D"/>
  </w:style>
  <w:style w:type="character" w:customStyle="1" w:styleId="WW8Num42z7">
    <w:name w:val="WW8Num42z7"/>
    <w:rsid w:val="006B506D"/>
  </w:style>
  <w:style w:type="character" w:customStyle="1" w:styleId="WW8Num42z8">
    <w:name w:val="WW8Num42z8"/>
    <w:rsid w:val="006B506D"/>
  </w:style>
  <w:style w:type="character" w:customStyle="1" w:styleId="WW8Num43z4">
    <w:name w:val="WW8Num43z4"/>
    <w:rsid w:val="006B506D"/>
  </w:style>
  <w:style w:type="character" w:customStyle="1" w:styleId="WW8Num43z5">
    <w:name w:val="WW8Num43z5"/>
    <w:rsid w:val="006B506D"/>
  </w:style>
  <w:style w:type="character" w:customStyle="1" w:styleId="WW8Num43z6">
    <w:name w:val="WW8Num43z6"/>
    <w:rsid w:val="006B506D"/>
  </w:style>
  <w:style w:type="character" w:customStyle="1" w:styleId="WW8Num43z7">
    <w:name w:val="WW8Num43z7"/>
    <w:rsid w:val="006B506D"/>
  </w:style>
  <w:style w:type="character" w:customStyle="1" w:styleId="WW8Num43z8">
    <w:name w:val="WW8Num43z8"/>
    <w:rsid w:val="006B506D"/>
  </w:style>
  <w:style w:type="character" w:customStyle="1" w:styleId="WW8Num44z0">
    <w:name w:val="WW8Num44z0"/>
    <w:rsid w:val="006B506D"/>
    <w:rPr>
      <w:rFonts w:ascii="Symbol" w:hAnsi="Symbol" w:cs="Symbol" w:hint="default"/>
      <w:sz w:val="20"/>
    </w:rPr>
  </w:style>
  <w:style w:type="character" w:customStyle="1" w:styleId="WW8Num45z0">
    <w:name w:val="WW8Num45z0"/>
    <w:rsid w:val="006B506D"/>
    <w:rPr>
      <w:rFonts w:hint="default"/>
    </w:rPr>
  </w:style>
  <w:style w:type="character" w:customStyle="1" w:styleId="WW8Num45z1">
    <w:name w:val="WW8Num45z1"/>
    <w:rsid w:val="006B506D"/>
  </w:style>
  <w:style w:type="character" w:customStyle="1" w:styleId="WW8Num45z2">
    <w:name w:val="WW8Num45z2"/>
    <w:rsid w:val="006B506D"/>
  </w:style>
  <w:style w:type="character" w:customStyle="1" w:styleId="WW8Num45z3">
    <w:name w:val="WW8Num45z3"/>
    <w:rsid w:val="006B506D"/>
  </w:style>
  <w:style w:type="character" w:customStyle="1" w:styleId="WW8Num45z4">
    <w:name w:val="WW8Num45z4"/>
    <w:rsid w:val="006B506D"/>
  </w:style>
  <w:style w:type="character" w:customStyle="1" w:styleId="WW8Num45z5">
    <w:name w:val="WW8Num45z5"/>
    <w:rsid w:val="006B506D"/>
  </w:style>
  <w:style w:type="character" w:customStyle="1" w:styleId="WW8Num45z6">
    <w:name w:val="WW8Num45z6"/>
    <w:rsid w:val="006B506D"/>
  </w:style>
  <w:style w:type="character" w:customStyle="1" w:styleId="WW8Num45z7">
    <w:name w:val="WW8Num45z7"/>
    <w:rsid w:val="006B506D"/>
  </w:style>
  <w:style w:type="character" w:customStyle="1" w:styleId="WW8Num45z8">
    <w:name w:val="WW8Num45z8"/>
    <w:rsid w:val="006B506D"/>
  </w:style>
  <w:style w:type="character" w:customStyle="1" w:styleId="WW8Num46z0">
    <w:name w:val="WW8Num46z0"/>
    <w:rsid w:val="006B506D"/>
    <w:rPr>
      <w:rFonts w:hint="default"/>
    </w:rPr>
  </w:style>
  <w:style w:type="character" w:customStyle="1" w:styleId="WW8Num47z0">
    <w:name w:val="WW8Num47z0"/>
    <w:rsid w:val="006B506D"/>
    <w:rPr>
      <w:rFonts w:hint="default"/>
    </w:rPr>
  </w:style>
  <w:style w:type="character" w:customStyle="1" w:styleId="WW8Num47z1">
    <w:name w:val="WW8Num47z1"/>
    <w:rsid w:val="006B506D"/>
  </w:style>
  <w:style w:type="character" w:customStyle="1" w:styleId="WW8Num47z2">
    <w:name w:val="WW8Num47z2"/>
    <w:rsid w:val="006B506D"/>
  </w:style>
  <w:style w:type="character" w:customStyle="1" w:styleId="WW8Num47z3">
    <w:name w:val="WW8Num47z3"/>
    <w:rsid w:val="006B506D"/>
  </w:style>
  <w:style w:type="character" w:customStyle="1" w:styleId="WW8Num47z4">
    <w:name w:val="WW8Num47z4"/>
    <w:rsid w:val="006B506D"/>
  </w:style>
  <w:style w:type="character" w:customStyle="1" w:styleId="WW8Num47z5">
    <w:name w:val="WW8Num47z5"/>
    <w:rsid w:val="006B506D"/>
  </w:style>
  <w:style w:type="character" w:customStyle="1" w:styleId="WW8Num47z6">
    <w:name w:val="WW8Num47z6"/>
    <w:rsid w:val="006B506D"/>
  </w:style>
  <w:style w:type="character" w:customStyle="1" w:styleId="WW8Num47z7">
    <w:name w:val="WW8Num47z7"/>
    <w:rsid w:val="006B506D"/>
  </w:style>
  <w:style w:type="character" w:customStyle="1" w:styleId="WW8Num47z8">
    <w:name w:val="WW8Num47z8"/>
    <w:rsid w:val="006B506D"/>
  </w:style>
  <w:style w:type="character" w:customStyle="1" w:styleId="WW8Num48z0">
    <w:name w:val="WW8Num48z0"/>
    <w:rsid w:val="006B506D"/>
    <w:rPr>
      <w:rFonts w:hint="default"/>
      <w:sz w:val="22"/>
      <w:szCs w:val="22"/>
    </w:rPr>
  </w:style>
  <w:style w:type="character" w:customStyle="1" w:styleId="WW8Num49z0">
    <w:name w:val="WW8Num49z0"/>
    <w:rsid w:val="006B506D"/>
    <w:rPr>
      <w:rFonts w:hint="default"/>
    </w:rPr>
  </w:style>
  <w:style w:type="character" w:customStyle="1" w:styleId="WW8Num49z1">
    <w:name w:val="WW8Num49z1"/>
    <w:rsid w:val="006B506D"/>
  </w:style>
  <w:style w:type="character" w:customStyle="1" w:styleId="WW8Num49z2">
    <w:name w:val="WW8Num49z2"/>
    <w:rsid w:val="006B506D"/>
  </w:style>
  <w:style w:type="character" w:customStyle="1" w:styleId="WW8Num49z3">
    <w:name w:val="WW8Num49z3"/>
    <w:rsid w:val="006B506D"/>
  </w:style>
  <w:style w:type="character" w:customStyle="1" w:styleId="WW8Num49z4">
    <w:name w:val="WW8Num49z4"/>
    <w:rsid w:val="006B506D"/>
  </w:style>
  <w:style w:type="character" w:customStyle="1" w:styleId="WW8Num49z5">
    <w:name w:val="WW8Num49z5"/>
    <w:rsid w:val="006B506D"/>
  </w:style>
  <w:style w:type="character" w:customStyle="1" w:styleId="WW8Num49z6">
    <w:name w:val="WW8Num49z6"/>
    <w:rsid w:val="006B506D"/>
  </w:style>
  <w:style w:type="character" w:customStyle="1" w:styleId="WW8Num49z7">
    <w:name w:val="WW8Num49z7"/>
    <w:rsid w:val="006B506D"/>
  </w:style>
  <w:style w:type="character" w:customStyle="1" w:styleId="WW8Num49z8">
    <w:name w:val="WW8Num49z8"/>
    <w:rsid w:val="006B506D"/>
  </w:style>
  <w:style w:type="character" w:customStyle="1" w:styleId="WW8Num50z0">
    <w:name w:val="WW8Num50z0"/>
    <w:rsid w:val="006B506D"/>
    <w:rPr>
      <w:rFonts w:hint="default"/>
    </w:rPr>
  </w:style>
  <w:style w:type="character" w:customStyle="1" w:styleId="WW8Num50z1">
    <w:name w:val="WW8Num50z1"/>
    <w:rsid w:val="006B506D"/>
  </w:style>
  <w:style w:type="character" w:customStyle="1" w:styleId="WW8Num50z2">
    <w:name w:val="WW8Num50z2"/>
    <w:rsid w:val="006B506D"/>
  </w:style>
  <w:style w:type="character" w:customStyle="1" w:styleId="WW8Num50z3">
    <w:name w:val="WW8Num50z3"/>
    <w:rsid w:val="006B506D"/>
  </w:style>
  <w:style w:type="character" w:customStyle="1" w:styleId="WW8Num50z4">
    <w:name w:val="WW8Num50z4"/>
    <w:rsid w:val="006B506D"/>
  </w:style>
  <w:style w:type="character" w:customStyle="1" w:styleId="WW8Num50z5">
    <w:name w:val="WW8Num50z5"/>
    <w:rsid w:val="006B506D"/>
  </w:style>
  <w:style w:type="character" w:customStyle="1" w:styleId="WW8Num50z6">
    <w:name w:val="WW8Num50z6"/>
    <w:rsid w:val="006B506D"/>
  </w:style>
  <w:style w:type="character" w:customStyle="1" w:styleId="WW8Num50z7">
    <w:name w:val="WW8Num50z7"/>
    <w:rsid w:val="006B506D"/>
  </w:style>
  <w:style w:type="character" w:customStyle="1" w:styleId="WW8Num50z8">
    <w:name w:val="WW8Num50z8"/>
    <w:rsid w:val="006B506D"/>
  </w:style>
  <w:style w:type="character" w:customStyle="1" w:styleId="WW8NumSt2z0">
    <w:name w:val="WW8NumSt2z0"/>
    <w:rsid w:val="006B506D"/>
    <w:rPr>
      <w:rFonts w:ascii="Symbol" w:hAnsi="Symbol" w:cs="Symbol" w:hint="default"/>
      <w:sz w:val="20"/>
      <w:szCs w:val="20"/>
    </w:rPr>
  </w:style>
  <w:style w:type="character" w:customStyle="1" w:styleId="WW8NumSt2z1">
    <w:name w:val="WW8NumSt2z1"/>
    <w:rsid w:val="006B506D"/>
    <w:rPr>
      <w:rFonts w:ascii="Courier New" w:hAnsi="Courier New" w:cs="Courier New" w:hint="default"/>
    </w:rPr>
  </w:style>
  <w:style w:type="character" w:customStyle="1" w:styleId="WW8NumSt2z2">
    <w:name w:val="WW8NumSt2z2"/>
    <w:rsid w:val="006B506D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6B506D"/>
  </w:style>
  <w:style w:type="character" w:styleId="Collegamentoipertestuale">
    <w:name w:val="Hyperlink"/>
    <w:rsid w:val="006B506D"/>
    <w:rPr>
      <w:color w:val="0000FF"/>
      <w:u w:val="single"/>
    </w:rPr>
  </w:style>
  <w:style w:type="character" w:styleId="Numeropagina">
    <w:name w:val="page number"/>
    <w:basedOn w:val="Carpredefinitoparagrafo1"/>
    <w:rsid w:val="006B506D"/>
  </w:style>
  <w:style w:type="character" w:customStyle="1" w:styleId="Rientrocorpodeltesto2Carattere">
    <w:name w:val="Rientro corpo del testo 2 Carattere"/>
    <w:rsid w:val="006B506D"/>
    <w:rPr>
      <w:sz w:val="24"/>
      <w:szCs w:val="24"/>
    </w:rPr>
  </w:style>
  <w:style w:type="character" w:styleId="Enfasigrassetto">
    <w:name w:val="Strong"/>
    <w:uiPriority w:val="22"/>
    <w:qFormat/>
    <w:rsid w:val="006B506D"/>
    <w:rPr>
      <w:b/>
      <w:bCs/>
    </w:rPr>
  </w:style>
  <w:style w:type="character" w:customStyle="1" w:styleId="Titolo3Carattere">
    <w:name w:val="Titolo 3 Carattere"/>
    <w:rsid w:val="006B506D"/>
    <w:rPr>
      <w:b/>
      <w:bCs/>
      <w:sz w:val="24"/>
      <w:szCs w:val="24"/>
      <w:u w:val="single"/>
    </w:rPr>
  </w:style>
  <w:style w:type="character" w:customStyle="1" w:styleId="Titolo1Carattere">
    <w:name w:val="Titolo 1 Carattere"/>
    <w:rsid w:val="006B506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stonotadichiusuraCarattere">
    <w:name w:val="Testo nota di chiusura Carattere"/>
    <w:rsid w:val="006B506D"/>
    <w:rPr>
      <w:rFonts w:ascii="Times" w:eastAsia="Calibri" w:hAnsi="Times" w:cs="Times"/>
      <w:sz w:val="24"/>
      <w:szCs w:val="24"/>
    </w:rPr>
  </w:style>
  <w:style w:type="character" w:customStyle="1" w:styleId="Titolo2Carattere">
    <w:name w:val="Titolo 2 Carattere"/>
    <w:rsid w:val="006B506D"/>
    <w:rPr>
      <w:b/>
      <w:bCs/>
      <w:sz w:val="24"/>
      <w:szCs w:val="24"/>
    </w:rPr>
  </w:style>
  <w:style w:type="character" w:customStyle="1" w:styleId="Titolo7Carattere">
    <w:name w:val="Titolo 7 Carattere"/>
    <w:rsid w:val="006B506D"/>
    <w:rPr>
      <w:sz w:val="24"/>
      <w:szCs w:val="24"/>
    </w:rPr>
  </w:style>
  <w:style w:type="character" w:customStyle="1" w:styleId="Titolo8Carattere">
    <w:name w:val="Titolo 8 Carattere"/>
    <w:rsid w:val="006B506D"/>
    <w:rPr>
      <w:i/>
      <w:iCs/>
      <w:sz w:val="24"/>
      <w:szCs w:val="24"/>
    </w:rPr>
  </w:style>
  <w:style w:type="character" w:customStyle="1" w:styleId="Titolo9Carattere">
    <w:name w:val="Titolo 9 Carattere"/>
    <w:rsid w:val="006B506D"/>
    <w:rPr>
      <w:rFonts w:ascii="Arial" w:hAnsi="Arial" w:cs="Arial"/>
      <w:sz w:val="22"/>
      <w:szCs w:val="22"/>
    </w:rPr>
  </w:style>
  <w:style w:type="character" w:customStyle="1" w:styleId="spanboldcenterbig">
    <w:name w:val="span_bold_center_big"/>
    <w:rsid w:val="006B506D"/>
    <w:rPr>
      <w:b/>
      <w:bCs/>
      <w:sz w:val="36"/>
      <w:szCs w:val="36"/>
    </w:rPr>
  </w:style>
  <w:style w:type="character" w:customStyle="1" w:styleId="Corpodeltesto2Carattere">
    <w:name w:val="Corpo del testo 2 Carattere"/>
    <w:rsid w:val="006B506D"/>
    <w:rPr>
      <w:sz w:val="24"/>
      <w:szCs w:val="24"/>
    </w:rPr>
  </w:style>
  <w:style w:type="character" w:customStyle="1" w:styleId="Corpodeltesto3Carattere">
    <w:name w:val="Corpo del testo 3 Carattere"/>
    <w:rsid w:val="006B506D"/>
    <w:rPr>
      <w:sz w:val="16"/>
      <w:szCs w:val="16"/>
    </w:rPr>
  </w:style>
  <w:style w:type="character" w:customStyle="1" w:styleId="TitoloCarattere">
    <w:name w:val="Titolo Carattere"/>
    <w:rsid w:val="006B506D"/>
    <w:rPr>
      <w:b/>
      <w:bCs/>
      <w:sz w:val="32"/>
      <w:szCs w:val="32"/>
    </w:rPr>
  </w:style>
  <w:style w:type="character" w:customStyle="1" w:styleId="SottotitoloCarattere">
    <w:name w:val="Sottotitolo Carattere"/>
    <w:rsid w:val="006B506D"/>
    <w:rPr>
      <w:rFonts w:ascii="Bookman Old Style" w:hAnsi="Bookman Old Style" w:cs="Bookman Old Style"/>
      <w:caps/>
      <w:spacing w:val="-4"/>
      <w:sz w:val="28"/>
      <w:szCs w:val="24"/>
    </w:rPr>
  </w:style>
  <w:style w:type="character" w:customStyle="1" w:styleId="TestocommentoCarattere">
    <w:name w:val="Testo commento Carattere"/>
    <w:rsid w:val="006B506D"/>
  </w:style>
  <w:style w:type="character" w:customStyle="1" w:styleId="TestonotaapidipaginaCarattere">
    <w:name w:val="Testo nota a piè di pagina Carattere"/>
    <w:rsid w:val="006B506D"/>
  </w:style>
  <w:style w:type="character" w:customStyle="1" w:styleId="Titolo4Carattere">
    <w:name w:val="Titolo 4 Carattere"/>
    <w:rsid w:val="006B506D"/>
    <w:rPr>
      <w:b/>
      <w:bCs/>
      <w:sz w:val="24"/>
      <w:szCs w:val="24"/>
    </w:rPr>
  </w:style>
  <w:style w:type="character" w:customStyle="1" w:styleId="PidipaginaCarattere">
    <w:name w:val="Piè di pagina Carattere"/>
    <w:rsid w:val="006B506D"/>
    <w:rPr>
      <w:sz w:val="24"/>
      <w:szCs w:val="24"/>
    </w:rPr>
  </w:style>
  <w:style w:type="character" w:customStyle="1" w:styleId="CorpotestoCarattere">
    <w:name w:val="Corpo testo Carattere"/>
    <w:rsid w:val="006B506D"/>
    <w:rPr>
      <w:sz w:val="24"/>
      <w:szCs w:val="24"/>
    </w:rPr>
  </w:style>
  <w:style w:type="character" w:styleId="Enfasicorsivo">
    <w:name w:val="Emphasis"/>
    <w:qFormat/>
    <w:rsid w:val="006B506D"/>
    <w:rPr>
      <w:i/>
      <w:iCs/>
    </w:rPr>
  </w:style>
  <w:style w:type="character" w:customStyle="1" w:styleId="TxBrp2Carattere">
    <w:name w:val="TxBr_p2 Carattere"/>
    <w:rsid w:val="006B506D"/>
    <w:rPr>
      <w:szCs w:val="24"/>
      <w:lang w:val="en-US"/>
    </w:rPr>
  </w:style>
  <w:style w:type="character" w:customStyle="1" w:styleId="IntestazioneCarattere">
    <w:name w:val="Intestazione Carattere"/>
    <w:rsid w:val="006B506D"/>
    <w:rPr>
      <w:sz w:val="24"/>
      <w:szCs w:val="24"/>
    </w:rPr>
  </w:style>
  <w:style w:type="character" w:customStyle="1" w:styleId="TestonormaleCarattere">
    <w:name w:val="Testo normale Carattere"/>
    <w:rsid w:val="006B506D"/>
    <w:rPr>
      <w:rFonts w:ascii="Calibri" w:eastAsia="Calibri" w:hAnsi="Calibri" w:cs="Calibri"/>
      <w:sz w:val="22"/>
      <w:szCs w:val="22"/>
    </w:rPr>
  </w:style>
  <w:style w:type="character" w:customStyle="1" w:styleId="Titolo6Carattere">
    <w:name w:val="Titolo 6 Carattere"/>
    <w:rsid w:val="006B506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6">
    <w:name w:val="A6"/>
    <w:rsid w:val="006B506D"/>
    <w:rPr>
      <w:rFonts w:cs="ITC Avant Garde Std Bk"/>
      <w:color w:val="000000"/>
      <w:sz w:val="15"/>
      <w:szCs w:val="15"/>
    </w:rPr>
  </w:style>
  <w:style w:type="character" w:customStyle="1" w:styleId="Caratteredinumerazione">
    <w:name w:val="Carattere di numerazione"/>
    <w:rsid w:val="006B506D"/>
  </w:style>
  <w:style w:type="character" w:customStyle="1" w:styleId="Corpodeltesto2Carattere1">
    <w:name w:val="Corpo del testo 2 Carattere1"/>
    <w:rsid w:val="006B506D"/>
    <w:rPr>
      <w:sz w:val="24"/>
      <w:szCs w:val="24"/>
    </w:rPr>
  </w:style>
  <w:style w:type="character" w:customStyle="1" w:styleId="Rientrocorpodeltesto2Carattere1">
    <w:name w:val="Rientro corpo del testo 2 Carattere1"/>
    <w:rsid w:val="006B506D"/>
    <w:rPr>
      <w:sz w:val="24"/>
      <w:szCs w:val="24"/>
    </w:rPr>
  </w:style>
  <w:style w:type="character" w:customStyle="1" w:styleId="Corpodeltesto3Carattere1">
    <w:name w:val="Corpo del testo 3 Carattere1"/>
    <w:rsid w:val="006B506D"/>
    <w:rPr>
      <w:sz w:val="16"/>
      <w:szCs w:val="16"/>
    </w:rPr>
  </w:style>
  <w:style w:type="paragraph" w:customStyle="1" w:styleId="Intestazione5">
    <w:name w:val="Intestazione5"/>
    <w:basedOn w:val="Normale"/>
    <w:next w:val="Corpotesto1"/>
    <w:rsid w:val="006B50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6B506D"/>
    <w:pPr>
      <w:spacing w:after="120"/>
    </w:pPr>
  </w:style>
  <w:style w:type="paragraph" w:styleId="Elenco">
    <w:name w:val="List"/>
    <w:basedOn w:val="Corpotesto1"/>
    <w:rsid w:val="006B506D"/>
    <w:rPr>
      <w:rFonts w:cs="Mangal"/>
    </w:rPr>
  </w:style>
  <w:style w:type="paragraph" w:customStyle="1" w:styleId="Didascalia5">
    <w:name w:val="Didascalia5"/>
    <w:basedOn w:val="Normale"/>
    <w:rsid w:val="006B506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B506D"/>
    <w:pPr>
      <w:suppressLineNumbers/>
    </w:pPr>
    <w:rPr>
      <w:rFonts w:cs="Mangal"/>
    </w:rPr>
  </w:style>
  <w:style w:type="paragraph" w:customStyle="1" w:styleId="Intestazione4">
    <w:name w:val="Intestazione4"/>
    <w:basedOn w:val="Normale"/>
    <w:next w:val="Corpotesto1"/>
    <w:rsid w:val="006B50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rsid w:val="006B506D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1"/>
    <w:rsid w:val="006B50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6B506D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1"/>
    <w:rsid w:val="006B50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6B506D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1"/>
    <w:rsid w:val="006B50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6B506D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rsid w:val="006B50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506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6B506D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rsid w:val="006B506D"/>
    <w:pPr>
      <w:ind w:left="-284" w:right="46"/>
    </w:pPr>
  </w:style>
  <w:style w:type="paragraph" w:customStyle="1" w:styleId="Rientrocorpodeltesto31">
    <w:name w:val="Rientro corpo del testo 31"/>
    <w:basedOn w:val="Normale"/>
    <w:rsid w:val="006B506D"/>
    <w:pPr>
      <w:ind w:firstLine="360"/>
      <w:jc w:val="both"/>
    </w:pPr>
  </w:style>
  <w:style w:type="paragraph" w:styleId="Rientrocorpodeltesto">
    <w:name w:val="Body Text Indent"/>
    <w:basedOn w:val="Normale"/>
    <w:rsid w:val="006B506D"/>
    <w:pPr>
      <w:spacing w:after="120"/>
      <w:ind w:left="283"/>
    </w:pPr>
  </w:style>
  <w:style w:type="paragraph" w:customStyle="1" w:styleId="Cc">
    <w:name w:val="Cc"/>
    <w:basedOn w:val="Corpotesto1"/>
    <w:rsid w:val="006B506D"/>
    <w:pPr>
      <w:keepLines/>
      <w:overflowPunct w:val="0"/>
      <w:autoSpaceDE w:val="0"/>
      <w:spacing w:after="160"/>
      <w:ind w:left="360" w:right="1134" w:hanging="360"/>
    </w:pPr>
    <w:rPr>
      <w:sz w:val="20"/>
      <w:szCs w:val="20"/>
    </w:rPr>
  </w:style>
  <w:style w:type="paragraph" w:customStyle="1" w:styleId="Rientrocorpodeltesto23">
    <w:name w:val="Rientro corpo del testo 23"/>
    <w:basedOn w:val="Normale"/>
    <w:rsid w:val="006B506D"/>
    <w:pPr>
      <w:spacing w:after="120" w:line="480" w:lineRule="auto"/>
      <w:ind w:left="283"/>
    </w:pPr>
  </w:style>
  <w:style w:type="paragraph" w:styleId="Paragrafoelenco">
    <w:name w:val="List Paragraph"/>
    <w:basedOn w:val="Normale"/>
    <w:qFormat/>
    <w:rsid w:val="006B506D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stonotadichiusura">
    <w:name w:val="endnote text"/>
    <w:basedOn w:val="Normale"/>
    <w:rsid w:val="006B506D"/>
    <w:pPr>
      <w:overflowPunct w:val="0"/>
      <w:autoSpaceDE w:val="0"/>
    </w:pPr>
    <w:rPr>
      <w:rFonts w:ascii="Times" w:eastAsia="Calibri" w:hAnsi="Times" w:cs="Times"/>
    </w:rPr>
  </w:style>
  <w:style w:type="paragraph" w:customStyle="1" w:styleId="Corpodeltesto23">
    <w:name w:val="Corpo del testo 23"/>
    <w:basedOn w:val="Normale"/>
    <w:rsid w:val="006B506D"/>
    <w:pPr>
      <w:spacing w:after="120" w:line="480" w:lineRule="auto"/>
    </w:pPr>
  </w:style>
  <w:style w:type="paragraph" w:customStyle="1" w:styleId="Corpodeltesto33">
    <w:name w:val="Corpo del testo 33"/>
    <w:basedOn w:val="Normale"/>
    <w:rsid w:val="006B506D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6B506D"/>
    <w:pPr>
      <w:jc w:val="center"/>
    </w:pPr>
    <w:rPr>
      <w:b/>
      <w:bCs/>
      <w:sz w:val="32"/>
      <w:szCs w:val="32"/>
    </w:rPr>
  </w:style>
  <w:style w:type="paragraph" w:styleId="Sottotitolo">
    <w:name w:val="Subtitle"/>
    <w:basedOn w:val="Normale"/>
    <w:next w:val="Corpotesto1"/>
    <w:qFormat/>
    <w:rsid w:val="006B506D"/>
    <w:pPr>
      <w:jc w:val="center"/>
    </w:pPr>
    <w:rPr>
      <w:rFonts w:ascii="Bookman Old Style" w:hAnsi="Bookman Old Style" w:cs="Bookman Old Style"/>
      <w:caps/>
      <w:spacing w:val="-4"/>
      <w:sz w:val="28"/>
    </w:rPr>
  </w:style>
  <w:style w:type="paragraph" w:customStyle="1" w:styleId="TxBrp2">
    <w:name w:val="TxBr_p2"/>
    <w:basedOn w:val="Normale"/>
    <w:rsid w:val="006B506D"/>
    <w:pPr>
      <w:widowControl w:val="0"/>
      <w:tabs>
        <w:tab w:val="left" w:pos="204"/>
      </w:tabs>
      <w:autoSpaceDE w:val="0"/>
      <w:spacing w:line="240" w:lineRule="atLeast"/>
      <w:jc w:val="both"/>
    </w:pPr>
    <w:rPr>
      <w:sz w:val="20"/>
      <w:lang w:val="en-US"/>
    </w:rPr>
  </w:style>
  <w:style w:type="paragraph" w:customStyle="1" w:styleId="Testocommento1">
    <w:name w:val="Testo commento1"/>
    <w:basedOn w:val="Normale"/>
    <w:rsid w:val="006B506D"/>
    <w:rPr>
      <w:sz w:val="20"/>
      <w:szCs w:val="20"/>
    </w:rPr>
  </w:style>
  <w:style w:type="paragraph" w:customStyle="1" w:styleId="font5">
    <w:name w:val="font5"/>
    <w:basedOn w:val="Normale"/>
    <w:rsid w:val="006B506D"/>
    <w:pPr>
      <w:spacing w:before="280" w:after="280"/>
    </w:pPr>
    <w:rPr>
      <w:rFonts w:eastAsia="Arial Unicode MS"/>
      <w:b/>
      <w:bCs/>
      <w:sz w:val="20"/>
      <w:szCs w:val="20"/>
    </w:rPr>
  </w:style>
  <w:style w:type="paragraph" w:customStyle="1" w:styleId="Normale1">
    <w:name w:val="Normale1"/>
    <w:basedOn w:val="Normale"/>
    <w:rsid w:val="006B506D"/>
    <w:pPr>
      <w:jc w:val="both"/>
    </w:pPr>
    <w:rPr>
      <w:rFonts w:ascii="MS Serif" w:hAnsi="MS Serif" w:cs="MS Serif"/>
      <w:sz w:val="22"/>
      <w:szCs w:val="20"/>
    </w:rPr>
  </w:style>
  <w:style w:type="paragraph" w:customStyle="1" w:styleId="Corpodeltesto21">
    <w:name w:val="Corpo del testo 21"/>
    <w:basedOn w:val="Normale"/>
    <w:rsid w:val="006B506D"/>
    <w:pPr>
      <w:jc w:val="both"/>
    </w:pPr>
  </w:style>
  <w:style w:type="paragraph" w:customStyle="1" w:styleId="xl69">
    <w:name w:val="xl69"/>
    <w:basedOn w:val="Normale"/>
    <w:rsid w:val="006B506D"/>
    <w:pPr>
      <w:pBdr>
        <w:left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6B506D"/>
    <w:pPr>
      <w:suppressAutoHyphens/>
      <w:autoSpaceDE w:val="0"/>
    </w:pPr>
    <w:rPr>
      <w:color w:val="000000"/>
      <w:kern w:val="1"/>
      <w:sz w:val="24"/>
      <w:szCs w:val="24"/>
      <w:lang w:eastAsia="ar-SA"/>
    </w:rPr>
  </w:style>
  <w:style w:type="paragraph" w:styleId="NormaleWeb">
    <w:name w:val="Normal (Web)"/>
    <w:basedOn w:val="Normale"/>
    <w:rsid w:val="006B506D"/>
    <w:pPr>
      <w:spacing w:before="280" w:after="280"/>
    </w:pPr>
  </w:style>
  <w:style w:type="paragraph" w:customStyle="1" w:styleId="xl38">
    <w:name w:val="xl38"/>
    <w:basedOn w:val="Normale"/>
    <w:rsid w:val="006B506D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sz w:val="18"/>
      <w:szCs w:val="18"/>
    </w:rPr>
  </w:style>
  <w:style w:type="paragraph" w:customStyle="1" w:styleId="xl68">
    <w:name w:val="xl68"/>
    <w:basedOn w:val="Normale"/>
    <w:rsid w:val="006B506D"/>
    <w:pPr>
      <w:pBdr>
        <w:bottom w:val="single" w:sz="8" w:space="0" w:color="000000"/>
        <w:right w:val="single" w:sz="8" w:space="0" w:color="000000"/>
      </w:pBdr>
      <w:spacing w:before="280" w:after="280"/>
    </w:pPr>
    <w:rPr>
      <w:rFonts w:eastAsia="Arial Unicode MS"/>
      <w:b/>
      <w:bCs/>
      <w:sz w:val="18"/>
      <w:szCs w:val="18"/>
    </w:rPr>
  </w:style>
  <w:style w:type="paragraph" w:customStyle="1" w:styleId="Corpodeltesto31">
    <w:name w:val="Corpo del testo 31"/>
    <w:basedOn w:val="Normale"/>
    <w:rsid w:val="006B506D"/>
    <w:pPr>
      <w:jc w:val="both"/>
    </w:pPr>
    <w:rPr>
      <w:b/>
      <w:szCs w:val="20"/>
    </w:rPr>
  </w:style>
  <w:style w:type="paragraph" w:styleId="Testonotaapidipagina">
    <w:name w:val="footnote text"/>
    <w:basedOn w:val="Normale"/>
    <w:rsid w:val="006B506D"/>
    <w:pPr>
      <w:spacing w:line="360" w:lineRule="atLeast"/>
      <w:jc w:val="both"/>
    </w:pPr>
    <w:rPr>
      <w:sz w:val="20"/>
      <w:szCs w:val="20"/>
    </w:rPr>
  </w:style>
  <w:style w:type="paragraph" w:customStyle="1" w:styleId="Rientrocorpodeltesto21">
    <w:name w:val="Rientro corpo del testo 21"/>
    <w:basedOn w:val="Normale"/>
    <w:rsid w:val="006B506D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shd w:val="clear" w:color="auto" w:fill="F2F2F2"/>
      <w:tabs>
        <w:tab w:val="left" w:pos="10807"/>
      </w:tabs>
      <w:ind w:left="540"/>
      <w:jc w:val="both"/>
    </w:pPr>
    <w:rPr>
      <w:rFonts w:ascii="Bookman Old Style" w:hAnsi="Bookman Old Style" w:cs="Bookman Old Style"/>
      <w:b/>
      <w:sz w:val="36"/>
    </w:rPr>
  </w:style>
  <w:style w:type="paragraph" w:customStyle="1" w:styleId="Rientrocorpodeltesto32">
    <w:name w:val="Rientro corpo del testo 32"/>
    <w:basedOn w:val="Normale"/>
    <w:rsid w:val="006B506D"/>
    <w:pPr>
      <w:spacing w:after="120"/>
      <w:ind w:left="283"/>
    </w:pPr>
    <w:rPr>
      <w:sz w:val="16"/>
      <w:szCs w:val="16"/>
    </w:rPr>
  </w:style>
  <w:style w:type="paragraph" w:customStyle="1" w:styleId="Rientrocorpodeltesto22">
    <w:name w:val="Rientro corpo del testo 22"/>
    <w:basedOn w:val="Normale"/>
    <w:rsid w:val="006B506D"/>
    <w:pPr>
      <w:ind w:left="720" w:hanging="360"/>
      <w:jc w:val="both"/>
    </w:pPr>
    <w:rPr>
      <w:sz w:val="22"/>
    </w:rPr>
  </w:style>
  <w:style w:type="paragraph" w:customStyle="1" w:styleId="Body">
    <w:name w:val="Body"/>
    <w:basedOn w:val="Normale"/>
    <w:rsid w:val="006B506D"/>
    <w:pPr>
      <w:spacing w:after="260" w:line="260" w:lineRule="exact"/>
      <w:jc w:val="both"/>
    </w:pPr>
    <w:rPr>
      <w:rFonts w:ascii="Times" w:hAnsi="Times" w:cs="Times"/>
      <w:sz w:val="22"/>
      <w:szCs w:val="20"/>
    </w:rPr>
  </w:style>
  <w:style w:type="paragraph" w:customStyle="1" w:styleId="Testonormale1">
    <w:name w:val="Testo normale1"/>
    <w:basedOn w:val="Normale"/>
    <w:rsid w:val="006B506D"/>
    <w:rPr>
      <w:rFonts w:ascii="Calibri" w:eastAsia="Calibri" w:hAnsi="Calibri" w:cs="Calibri"/>
      <w:sz w:val="22"/>
      <w:szCs w:val="22"/>
    </w:rPr>
  </w:style>
  <w:style w:type="paragraph" w:customStyle="1" w:styleId="Corpodeltesto32">
    <w:name w:val="Corpo del testo 32"/>
    <w:basedOn w:val="Normale"/>
    <w:rsid w:val="006B506D"/>
    <w:pPr>
      <w:jc w:val="both"/>
    </w:pPr>
    <w:rPr>
      <w:sz w:val="22"/>
    </w:rPr>
  </w:style>
  <w:style w:type="paragraph" w:customStyle="1" w:styleId="Corpodeltesto22">
    <w:name w:val="Corpo del testo 22"/>
    <w:basedOn w:val="Normale"/>
    <w:rsid w:val="006B506D"/>
    <w:pPr>
      <w:spacing w:line="360" w:lineRule="auto"/>
      <w:jc w:val="both"/>
    </w:pPr>
  </w:style>
  <w:style w:type="paragraph" w:customStyle="1" w:styleId="Pa47">
    <w:name w:val="Pa47"/>
    <w:basedOn w:val="Normale"/>
    <w:next w:val="Normale"/>
    <w:rsid w:val="006B506D"/>
    <w:pPr>
      <w:autoSpaceDE w:val="0"/>
      <w:spacing w:line="221" w:lineRule="atLeast"/>
    </w:pPr>
    <w:rPr>
      <w:rFonts w:ascii="ITC Avant Garde Std Bk" w:eastAsia="Calibri" w:hAnsi="ITC Avant Garde Std Bk"/>
    </w:rPr>
  </w:style>
  <w:style w:type="paragraph" w:customStyle="1" w:styleId="Pa49">
    <w:name w:val="Pa49"/>
    <w:basedOn w:val="Normale"/>
    <w:next w:val="Normale"/>
    <w:rsid w:val="006B506D"/>
    <w:pPr>
      <w:autoSpaceDE w:val="0"/>
      <w:spacing w:line="221" w:lineRule="atLeast"/>
    </w:pPr>
    <w:rPr>
      <w:rFonts w:ascii="ITC Avant Garde Std Bk" w:eastAsia="Calibri" w:hAnsi="ITC Avant Garde Std Bk"/>
    </w:rPr>
  </w:style>
  <w:style w:type="paragraph" w:customStyle="1" w:styleId="Pa50">
    <w:name w:val="Pa50"/>
    <w:basedOn w:val="Normale"/>
    <w:next w:val="Normale"/>
    <w:rsid w:val="006B506D"/>
    <w:pPr>
      <w:autoSpaceDE w:val="0"/>
      <w:spacing w:line="221" w:lineRule="atLeast"/>
    </w:pPr>
    <w:rPr>
      <w:rFonts w:ascii="ITC Avant Garde Std Bk" w:eastAsia="Calibri" w:hAnsi="ITC Avant Garde Std Bk"/>
    </w:rPr>
  </w:style>
  <w:style w:type="paragraph" w:customStyle="1" w:styleId="Pa51">
    <w:name w:val="Pa51"/>
    <w:basedOn w:val="Normale"/>
    <w:next w:val="Normale"/>
    <w:rsid w:val="006B506D"/>
    <w:pPr>
      <w:autoSpaceDE w:val="0"/>
      <w:spacing w:line="221" w:lineRule="atLeast"/>
    </w:pPr>
    <w:rPr>
      <w:rFonts w:ascii="ITC Avant Garde Std Bk" w:eastAsia="Calibri" w:hAnsi="ITC Avant Garde Std Bk"/>
    </w:rPr>
  </w:style>
  <w:style w:type="paragraph" w:customStyle="1" w:styleId="Contenutotabella">
    <w:name w:val="Contenuto tabella"/>
    <w:basedOn w:val="Normale"/>
    <w:rsid w:val="006B506D"/>
    <w:pPr>
      <w:suppressLineNumbers/>
    </w:pPr>
  </w:style>
  <w:style w:type="paragraph" w:customStyle="1" w:styleId="Intestazionetabella">
    <w:name w:val="Intestazione tabella"/>
    <w:basedOn w:val="Contenutotabella"/>
    <w:rsid w:val="006B506D"/>
    <w:pPr>
      <w:jc w:val="center"/>
    </w:pPr>
    <w:rPr>
      <w:b/>
      <w:bCs/>
    </w:rPr>
  </w:style>
  <w:style w:type="paragraph" w:customStyle="1" w:styleId="usoboll1">
    <w:name w:val="usoboll1"/>
    <w:basedOn w:val="Normale"/>
    <w:rsid w:val="006B506D"/>
    <w:pPr>
      <w:widowControl w:val="0"/>
      <w:suppressAutoHyphens w:val="0"/>
      <w:spacing w:line="482" w:lineRule="exact"/>
      <w:jc w:val="both"/>
    </w:pPr>
    <w:rPr>
      <w:szCs w:val="20"/>
    </w:rPr>
  </w:style>
  <w:style w:type="paragraph" w:customStyle="1" w:styleId="WW-Corpodeltesto2">
    <w:name w:val="WW-Corpo del testo 2"/>
    <w:basedOn w:val="Normale"/>
    <w:rsid w:val="006B506D"/>
    <w:pPr>
      <w:spacing w:line="240" w:lineRule="atLeast"/>
      <w:jc w:val="both"/>
    </w:pPr>
    <w:rPr>
      <w:rFonts w:ascii="Arial Narrow" w:hAnsi="Arial Narrow" w:cs="Arial Narrow"/>
      <w:sz w:val="22"/>
    </w:rPr>
  </w:style>
  <w:style w:type="paragraph" w:customStyle="1" w:styleId="Corpodeltesto24">
    <w:name w:val="Corpo del testo 24"/>
    <w:basedOn w:val="Normale"/>
    <w:rsid w:val="006B506D"/>
    <w:pPr>
      <w:suppressAutoHyphens w:val="0"/>
      <w:spacing w:after="120" w:line="480" w:lineRule="auto"/>
    </w:pPr>
  </w:style>
  <w:style w:type="paragraph" w:customStyle="1" w:styleId="Rientrocorpodeltesto24">
    <w:name w:val="Rientro corpo del testo 24"/>
    <w:basedOn w:val="Normale"/>
    <w:rsid w:val="006B506D"/>
    <w:pPr>
      <w:suppressAutoHyphens w:val="0"/>
      <w:spacing w:after="120" w:line="480" w:lineRule="auto"/>
      <w:ind w:left="283"/>
    </w:pPr>
  </w:style>
  <w:style w:type="paragraph" w:customStyle="1" w:styleId="Corpodeltesto34">
    <w:name w:val="Corpo del testo 34"/>
    <w:basedOn w:val="Normale"/>
    <w:rsid w:val="006B506D"/>
    <w:pPr>
      <w:suppressAutoHyphens w:val="0"/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carlo.mi.it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ao-sanpaolo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UNITA’ OPERATIVA: …………</vt:lpstr>
    </vt:vector>
  </TitlesOfParts>
  <Company>Hewlett-Packard Company</Company>
  <LinksUpToDate>false</LinksUpToDate>
  <CharactersWithSpaces>9883</CharactersWithSpaces>
  <SharedDoc>false</SharedDoc>
  <HLinks>
    <vt:vector size="12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http://www.sancarlo.mi.it/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http://www.ao-sanpaolo.it/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UNITA’ OPERATIVA: …………</dc:title>
  <dc:creator>m5642</dc:creator>
  <cp:lastModifiedBy>D4878</cp:lastModifiedBy>
  <cp:revision>3</cp:revision>
  <cp:lastPrinted>2017-11-29T16:36:00Z</cp:lastPrinted>
  <dcterms:created xsi:type="dcterms:W3CDTF">2020-08-28T14:47:00Z</dcterms:created>
  <dcterms:modified xsi:type="dcterms:W3CDTF">2020-09-01T12:59:00Z</dcterms:modified>
</cp:coreProperties>
</file>